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УПРАВЛЕНИЕ ОБРАЗОВАНИЯ АДМИНИСТРАЦИИ</w:t>
      </w:r>
    </w:p>
    <w:p w:rsidR="00EF2718" w:rsidRDefault="00EF2718" w:rsidP="00EF2718">
      <w:pPr>
        <w:spacing w:before="120" w:line="255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АРТИНСКОГО ГОРОДСКОГО ОКРУГА </w:t>
      </w:r>
    </w:p>
    <w:p w:rsidR="001742DD" w:rsidRDefault="001742DD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</w:p>
    <w:p w:rsidR="00EF2718" w:rsidRDefault="00EF2718" w:rsidP="00EF2718">
      <w:pPr>
        <w:spacing w:before="1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ПРИКАЗ</w:t>
      </w:r>
    </w:p>
    <w:p w:rsidR="00EF2718" w:rsidRDefault="00B56043" w:rsidP="00EF2718">
      <w:pPr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от «</w:t>
      </w:r>
      <w:r w:rsidR="001D3A28">
        <w:rPr>
          <w:b/>
          <w:bCs/>
          <w:color w:val="000000"/>
          <w:sz w:val="28"/>
          <w:szCs w:val="28"/>
          <w:lang w:val="ru-RU"/>
        </w:rPr>
        <w:t>30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» </w:t>
      </w:r>
      <w:r w:rsidR="001D3A28">
        <w:rPr>
          <w:b/>
          <w:bCs/>
          <w:color w:val="000000"/>
          <w:sz w:val="28"/>
          <w:szCs w:val="28"/>
          <w:lang w:val="ru-RU"/>
        </w:rPr>
        <w:t>августа</w:t>
      </w:r>
      <w:r w:rsidR="00EF2718">
        <w:rPr>
          <w:b/>
          <w:bCs/>
          <w:color w:val="000000"/>
          <w:sz w:val="28"/>
          <w:szCs w:val="28"/>
          <w:lang w:val="ru-RU"/>
        </w:rPr>
        <w:t xml:space="preserve"> 20</w:t>
      </w:r>
      <w:r w:rsidR="005E6D26">
        <w:rPr>
          <w:b/>
          <w:bCs/>
          <w:color w:val="000000"/>
          <w:sz w:val="28"/>
          <w:szCs w:val="28"/>
          <w:lang w:val="ru-RU"/>
        </w:rPr>
        <w:t>2</w:t>
      </w:r>
      <w:r w:rsidR="00B55271">
        <w:rPr>
          <w:b/>
          <w:bCs/>
          <w:color w:val="000000"/>
          <w:sz w:val="28"/>
          <w:szCs w:val="28"/>
          <w:lang w:val="ru-RU"/>
        </w:rPr>
        <w:t>4</w:t>
      </w:r>
      <w:r>
        <w:rPr>
          <w:b/>
          <w:bCs/>
          <w:color w:val="000000"/>
          <w:sz w:val="28"/>
          <w:szCs w:val="28"/>
          <w:lang w:val="ru-RU"/>
        </w:rPr>
        <w:t xml:space="preserve"> года </w:t>
      </w:r>
      <w:r w:rsidRPr="00382531">
        <w:rPr>
          <w:b/>
          <w:bCs/>
          <w:sz w:val="28"/>
          <w:szCs w:val="28"/>
          <w:lang w:val="ru-RU"/>
        </w:rPr>
        <w:t xml:space="preserve">№ </w:t>
      </w:r>
      <w:r w:rsidR="00B55271">
        <w:rPr>
          <w:b/>
          <w:bCs/>
          <w:sz w:val="28"/>
          <w:szCs w:val="28"/>
          <w:lang w:val="ru-RU"/>
        </w:rPr>
        <w:t>205</w:t>
      </w:r>
      <w:r w:rsidR="00EF2718">
        <w:rPr>
          <w:b/>
          <w:bCs/>
          <w:color w:val="000000"/>
          <w:sz w:val="28"/>
          <w:szCs w:val="28"/>
          <w:lang w:val="ru-RU"/>
        </w:rPr>
        <w:t>-од</w:t>
      </w:r>
    </w:p>
    <w:p w:rsidR="00EF2718" w:rsidRDefault="00EF2718" w:rsidP="003420BE">
      <w:pPr>
        <w:spacing w:before="120"/>
        <w:jc w:val="center"/>
        <w:rPr>
          <w:sz w:val="28"/>
          <w:szCs w:val="28"/>
          <w:lang w:val="ru-RU"/>
        </w:rPr>
      </w:pPr>
    </w:p>
    <w:p w:rsidR="009011B2" w:rsidRPr="009011B2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bookmarkStart w:id="0" w:name="_Hlk112941793"/>
      <w:r w:rsidRPr="009011B2">
        <w:rPr>
          <w:b/>
          <w:bCs/>
          <w:i/>
          <w:sz w:val="28"/>
          <w:szCs w:val="28"/>
          <w:lang w:val="ru-RU"/>
        </w:rPr>
        <w:t>О подготовке к проведению школьного этапа всероссийской олимпиады</w:t>
      </w:r>
    </w:p>
    <w:p w:rsidR="00EF2718" w:rsidRDefault="009011B2" w:rsidP="009011B2">
      <w:pPr>
        <w:spacing w:before="120"/>
        <w:jc w:val="center"/>
        <w:rPr>
          <w:b/>
          <w:bCs/>
          <w:i/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школьников </w:t>
      </w:r>
      <w:r w:rsidRPr="009011B2">
        <w:rPr>
          <w:b/>
          <w:bCs/>
          <w:i/>
          <w:sz w:val="28"/>
          <w:szCs w:val="28"/>
          <w:lang w:val="ru-RU"/>
        </w:rPr>
        <w:t>в 202</w:t>
      </w:r>
      <w:r w:rsidR="007E3C73">
        <w:rPr>
          <w:b/>
          <w:bCs/>
          <w:i/>
          <w:sz w:val="28"/>
          <w:szCs w:val="28"/>
          <w:lang w:val="ru-RU"/>
        </w:rPr>
        <w:t>4</w:t>
      </w:r>
      <w:r w:rsidRPr="009011B2">
        <w:rPr>
          <w:b/>
          <w:bCs/>
          <w:i/>
          <w:sz w:val="28"/>
          <w:szCs w:val="28"/>
          <w:lang w:val="ru-RU"/>
        </w:rPr>
        <w:t>/202</w:t>
      </w:r>
      <w:r w:rsidR="007E3C73">
        <w:rPr>
          <w:b/>
          <w:bCs/>
          <w:i/>
          <w:sz w:val="28"/>
          <w:szCs w:val="28"/>
          <w:lang w:val="ru-RU"/>
        </w:rPr>
        <w:t>5</w:t>
      </w:r>
      <w:r w:rsidRPr="009011B2">
        <w:rPr>
          <w:b/>
          <w:bCs/>
          <w:i/>
          <w:sz w:val="28"/>
          <w:szCs w:val="28"/>
          <w:lang w:val="ru-RU"/>
        </w:rPr>
        <w:t xml:space="preserve"> учебном году</w:t>
      </w:r>
    </w:p>
    <w:bookmarkEnd w:id="0"/>
    <w:p w:rsidR="009011B2" w:rsidRPr="00DF09B8" w:rsidRDefault="009011B2" w:rsidP="009011B2">
      <w:pPr>
        <w:spacing w:before="120"/>
        <w:jc w:val="center"/>
        <w:rPr>
          <w:b/>
          <w:bCs/>
          <w:sz w:val="12"/>
          <w:szCs w:val="12"/>
          <w:lang w:val="ru-RU"/>
        </w:rPr>
      </w:pPr>
    </w:p>
    <w:p w:rsidR="009011B2" w:rsidRPr="009011B2" w:rsidRDefault="009011B2" w:rsidP="009011B2">
      <w:pPr>
        <w:ind w:firstLine="708"/>
        <w:jc w:val="both"/>
        <w:rPr>
          <w:sz w:val="28"/>
          <w:szCs w:val="28"/>
          <w:lang w:val="ru-RU"/>
        </w:rPr>
      </w:pPr>
      <w:r w:rsidRPr="009011B2">
        <w:rPr>
          <w:sz w:val="28"/>
          <w:szCs w:val="28"/>
          <w:lang w:val="ru-RU"/>
        </w:rPr>
        <w:t>В соответствии с Приказом Министерства просвещения Российской</w:t>
      </w:r>
    </w:p>
    <w:p w:rsidR="004C3EAF" w:rsidRPr="00DF09B8" w:rsidRDefault="009011B2" w:rsidP="009011B2">
      <w:pPr>
        <w:jc w:val="both"/>
        <w:rPr>
          <w:sz w:val="12"/>
          <w:szCs w:val="12"/>
          <w:lang w:val="ru-RU"/>
        </w:rPr>
      </w:pPr>
      <w:r w:rsidRPr="009011B2">
        <w:rPr>
          <w:sz w:val="28"/>
          <w:szCs w:val="28"/>
          <w:lang w:val="ru-RU"/>
        </w:rPr>
        <w:t>Федерации от 27.11.2020 № 678 «Об утверждении Порядка проведениявсероссийской олимпиады школьников»</w:t>
      </w:r>
      <w:bookmarkStart w:id="1" w:name="_Hlk144306401"/>
      <w:r w:rsidR="00382531">
        <w:rPr>
          <w:sz w:val="28"/>
          <w:szCs w:val="28"/>
          <w:lang w:val="ru-RU"/>
        </w:rPr>
        <w:t>(с изменениями от 16.08.2021, 14.02.2022, 26.01.2023)</w:t>
      </w:r>
      <w:bookmarkEnd w:id="1"/>
      <w:r w:rsidRPr="009011B2">
        <w:rPr>
          <w:rStyle w:val="3"/>
          <w:i w:val="0"/>
          <w:sz w:val="28"/>
          <w:szCs w:val="28"/>
          <w:lang w:val="ru-RU"/>
        </w:rPr>
        <w:t>в целях создания качественных организационно-содержательных условий подготовки к проведению школьного этапа всероссийской олимпиады школьников в 202</w:t>
      </w:r>
      <w:r w:rsidR="007E3C73">
        <w:rPr>
          <w:rStyle w:val="3"/>
          <w:i w:val="0"/>
          <w:sz w:val="28"/>
          <w:szCs w:val="28"/>
          <w:lang w:val="ru-RU"/>
        </w:rPr>
        <w:t>4</w:t>
      </w:r>
      <w:r w:rsidRPr="009011B2">
        <w:rPr>
          <w:rStyle w:val="3"/>
          <w:i w:val="0"/>
          <w:sz w:val="28"/>
          <w:szCs w:val="28"/>
          <w:lang w:val="ru-RU"/>
        </w:rPr>
        <w:t>/202</w:t>
      </w:r>
      <w:r w:rsidR="007E3C73">
        <w:rPr>
          <w:rStyle w:val="3"/>
          <w:i w:val="0"/>
          <w:sz w:val="28"/>
          <w:szCs w:val="28"/>
          <w:lang w:val="ru-RU"/>
        </w:rPr>
        <w:t>5</w:t>
      </w:r>
      <w:r w:rsidRPr="009011B2">
        <w:rPr>
          <w:rStyle w:val="3"/>
          <w:i w:val="0"/>
          <w:sz w:val="28"/>
          <w:szCs w:val="28"/>
          <w:lang w:val="ru-RU"/>
        </w:rPr>
        <w:t>учебном году (далее - школьного этапа олимпиады)</w:t>
      </w:r>
    </w:p>
    <w:p w:rsidR="009011B2" w:rsidRDefault="009011B2" w:rsidP="009011B2">
      <w:pPr>
        <w:rPr>
          <w:sz w:val="28"/>
          <w:szCs w:val="28"/>
          <w:lang w:val="ru-RU"/>
        </w:rPr>
      </w:pPr>
    </w:p>
    <w:p w:rsidR="00DF09B8" w:rsidRPr="00B56043" w:rsidRDefault="00EF2718" w:rsidP="009011B2">
      <w:pPr>
        <w:rPr>
          <w:sz w:val="28"/>
          <w:szCs w:val="28"/>
          <w:lang w:val="ru-RU"/>
        </w:rPr>
      </w:pPr>
      <w:r w:rsidRPr="00B56043">
        <w:rPr>
          <w:sz w:val="28"/>
          <w:szCs w:val="28"/>
          <w:lang w:val="ru-RU"/>
        </w:rPr>
        <w:t>ПРИКАЗЫВАЮ:</w:t>
      </w:r>
    </w:p>
    <w:p w:rsidR="009D74AE" w:rsidRPr="009D74AE" w:rsidRDefault="004C3EAF" w:rsidP="009D74AE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Утвердить</w:t>
      </w:r>
    </w:p>
    <w:p w:rsidR="009D74AE" w:rsidRDefault="009D74AE" w:rsidP="009D74AE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состав </w:t>
      </w:r>
      <w:r w:rsidR="00467F6C">
        <w:rPr>
          <w:sz w:val="28"/>
          <w:szCs w:val="28"/>
          <w:lang w:val="ru-RU"/>
        </w:rPr>
        <w:t xml:space="preserve">муниципального </w:t>
      </w:r>
      <w:r w:rsidRPr="009D74AE">
        <w:rPr>
          <w:sz w:val="28"/>
          <w:szCs w:val="28"/>
          <w:lang w:val="ru-RU"/>
        </w:rPr>
        <w:t>орг</w:t>
      </w:r>
      <w:r w:rsidR="00467F6C">
        <w:rPr>
          <w:sz w:val="28"/>
          <w:szCs w:val="28"/>
          <w:lang w:val="ru-RU"/>
        </w:rPr>
        <w:t xml:space="preserve">анизационного </w:t>
      </w:r>
      <w:r w:rsidRPr="009D74AE">
        <w:rPr>
          <w:sz w:val="28"/>
          <w:szCs w:val="28"/>
          <w:lang w:val="ru-RU"/>
        </w:rPr>
        <w:t>комитета олимпиады (приложение № 1);</w:t>
      </w:r>
    </w:p>
    <w:p w:rsidR="006E3B96" w:rsidRPr="009D74AE" w:rsidRDefault="006E3B96" w:rsidP="006E3B96">
      <w:pPr>
        <w:jc w:val="both"/>
        <w:rPr>
          <w:sz w:val="28"/>
          <w:szCs w:val="28"/>
          <w:lang w:val="ru-RU"/>
        </w:rPr>
      </w:pPr>
      <w:bookmarkStart w:id="2" w:name="_Hlk144301666"/>
      <w:r>
        <w:rPr>
          <w:sz w:val="28"/>
          <w:szCs w:val="28"/>
          <w:lang w:val="ru-RU"/>
        </w:rPr>
        <w:t>-        с</w:t>
      </w:r>
      <w:r w:rsidRPr="006E3B96">
        <w:rPr>
          <w:sz w:val="28"/>
          <w:szCs w:val="28"/>
          <w:lang w:val="ru-RU"/>
        </w:rPr>
        <w:t>остав уполномоченных лиц по организации аккредитации гражданв качестве общественных наблюдателей при проведении школьного этапавсероссийской олимпиады школьников в муниципальном образовании</w:t>
      </w:r>
      <w:bookmarkEnd w:id="2"/>
      <w:r w:rsidRPr="009D74AE">
        <w:rPr>
          <w:sz w:val="28"/>
          <w:szCs w:val="28"/>
          <w:lang w:val="ru-RU"/>
        </w:rPr>
        <w:t>(приложение № 2);</w:t>
      </w:r>
    </w:p>
    <w:p w:rsidR="009D74AE" w:rsidRPr="009D74AE" w:rsidRDefault="000359BD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форму составов жюри </w:t>
      </w:r>
      <w:r w:rsidR="0016093B">
        <w:rPr>
          <w:sz w:val="28"/>
          <w:szCs w:val="28"/>
          <w:lang w:val="ru-RU"/>
        </w:rPr>
        <w:t xml:space="preserve">и апелляционных комиссий </w:t>
      </w:r>
      <w:r w:rsidR="009D74AE" w:rsidRPr="009D74AE">
        <w:rPr>
          <w:sz w:val="28"/>
          <w:szCs w:val="28"/>
          <w:lang w:val="ru-RU"/>
        </w:rPr>
        <w:t xml:space="preserve">олимпиады </w:t>
      </w:r>
      <w:bookmarkStart w:id="3" w:name="_Hlk144300106"/>
      <w:r w:rsidR="009D74AE" w:rsidRPr="009D74AE">
        <w:rPr>
          <w:sz w:val="28"/>
          <w:szCs w:val="28"/>
          <w:lang w:val="ru-RU"/>
        </w:rPr>
        <w:t xml:space="preserve">(приложение № </w:t>
      </w:r>
      <w:r w:rsidR="0070570C">
        <w:rPr>
          <w:sz w:val="28"/>
          <w:szCs w:val="28"/>
          <w:lang w:val="ru-RU"/>
        </w:rPr>
        <w:t>3</w:t>
      </w:r>
      <w:r w:rsidR="009D74AE" w:rsidRPr="009D74AE">
        <w:rPr>
          <w:sz w:val="28"/>
          <w:szCs w:val="28"/>
          <w:lang w:val="ru-RU"/>
        </w:rPr>
        <w:t>);</w:t>
      </w:r>
      <w:bookmarkEnd w:id="3"/>
    </w:p>
    <w:p w:rsidR="009D74AE" w:rsidRPr="009D74AE" w:rsidRDefault="009D74AE" w:rsidP="009D74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>форму заявления родителя (законного представителя) обучающегося, заявившего о своем участии в</w:t>
      </w:r>
      <w:r w:rsidR="00A7597D">
        <w:rPr>
          <w:sz w:val="28"/>
          <w:szCs w:val="28"/>
          <w:lang w:val="ru-RU"/>
        </w:rPr>
        <w:t xml:space="preserve"> школьном этапе</w:t>
      </w:r>
      <w:r w:rsidRPr="009D74AE">
        <w:rPr>
          <w:sz w:val="28"/>
          <w:szCs w:val="28"/>
          <w:lang w:val="ru-RU"/>
        </w:rPr>
        <w:t xml:space="preserve"> олимпиад</w:t>
      </w:r>
      <w:r w:rsidR="00A7597D">
        <w:rPr>
          <w:sz w:val="28"/>
          <w:szCs w:val="28"/>
          <w:lang w:val="ru-RU"/>
        </w:rPr>
        <w:t>ы</w:t>
      </w:r>
      <w:r w:rsidRPr="009D74AE">
        <w:rPr>
          <w:sz w:val="28"/>
          <w:szCs w:val="28"/>
          <w:lang w:val="ru-RU"/>
        </w:rPr>
        <w:t xml:space="preserve">, </w:t>
      </w:r>
      <w:r w:rsidR="00A7597D">
        <w:rPr>
          <w:sz w:val="28"/>
          <w:szCs w:val="28"/>
          <w:lang w:val="ru-RU"/>
        </w:rPr>
        <w:t xml:space="preserve">с указанием места участия обучающегося (в образовательной организации или дома, в зависимости от технической возможности), </w:t>
      </w:r>
      <w:r w:rsidRPr="009D74AE">
        <w:rPr>
          <w:sz w:val="28"/>
          <w:szCs w:val="28"/>
          <w:lang w:val="ru-RU"/>
        </w:rPr>
        <w:t>о подтверждении ознакомления с Порядком проведения всероссийской олимпиады школьников и о согласии на публикацию результатов по каждомуобщеобразовательному предмету в информационно-телекоммуникационнойсети «Интернет» с указанием фамилии, инициалов, класса, субъекта Российской Федерации, количества баллов, набранных при выполнении</w:t>
      </w:r>
      <w:r>
        <w:rPr>
          <w:sz w:val="28"/>
          <w:szCs w:val="28"/>
          <w:lang w:val="ru-RU"/>
        </w:rPr>
        <w:t>заданий (приложение №</w:t>
      </w:r>
      <w:r w:rsidR="006E3B96">
        <w:rPr>
          <w:sz w:val="28"/>
          <w:szCs w:val="28"/>
          <w:lang w:val="ru-RU"/>
        </w:rPr>
        <w:t>4</w:t>
      </w:r>
      <w:r w:rsidRPr="009D74AE">
        <w:rPr>
          <w:sz w:val="28"/>
          <w:szCs w:val="28"/>
          <w:lang w:val="ru-RU"/>
        </w:rPr>
        <w:t>);</w:t>
      </w:r>
    </w:p>
    <w:p w:rsidR="00B27CE4" w:rsidRDefault="009D74AE" w:rsidP="00B27CE4">
      <w:pPr>
        <w:jc w:val="both"/>
        <w:rPr>
          <w:sz w:val="28"/>
          <w:szCs w:val="28"/>
          <w:lang w:val="ru-RU"/>
        </w:rPr>
      </w:pPr>
      <w:r w:rsidRPr="009D74AE">
        <w:rPr>
          <w:sz w:val="28"/>
          <w:szCs w:val="28"/>
          <w:lang w:val="ru-RU"/>
        </w:rPr>
        <w:t>-</w:t>
      </w:r>
      <w:r w:rsidRPr="009D74AE">
        <w:rPr>
          <w:sz w:val="28"/>
          <w:szCs w:val="28"/>
          <w:lang w:val="ru-RU"/>
        </w:rPr>
        <w:tab/>
        <w:t xml:space="preserve">форму согласия родителя (законного представителя) субъекта персональных данных на обработку персональных данных (приложение № </w:t>
      </w:r>
      <w:r w:rsidR="006E3B96">
        <w:rPr>
          <w:sz w:val="28"/>
          <w:szCs w:val="28"/>
          <w:lang w:val="ru-RU"/>
        </w:rPr>
        <w:t>5</w:t>
      </w:r>
      <w:r w:rsidR="00721B4A">
        <w:rPr>
          <w:sz w:val="28"/>
          <w:szCs w:val="28"/>
          <w:lang w:val="ru-RU"/>
        </w:rPr>
        <w:t>).</w:t>
      </w:r>
    </w:p>
    <w:p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 </w:t>
      </w:r>
      <w:r w:rsidRPr="006017B1">
        <w:rPr>
          <w:sz w:val="28"/>
          <w:szCs w:val="28"/>
          <w:lang w:val="ru-RU"/>
        </w:rPr>
        <w:t>2.</w:t>
      </w:r>
      <w:r w:rsidRPr="006017B1">
        <w:rPr>
          <w:sz w:val="28"/>
          <w:szCs w:val="28"/>
          <w:lang w:val="ru-RU"/>
        </w:rPr>
        <w:tab/>
        <w:t xml:space="preserve">Муниципальному </w:t>
      </w:r>
      <w:r>
        <w:rPr>
          <w:sz w:val="28"/>
          <w:szCs w:val="28"/>
          <w:lang w:val="ru-RU"/>
        </w:rPr>
        <w:t>казенному учреждению «Комплексный центр сопровождения системы образования»</w:t>
      </w:r>
      <w:r w:rsidRPr="006017B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методисту М.П. Зыковой</w:t>
      </w:r>
      <w:r w:rsidRPr="006017B1">
        <w:rPr>
          <w:sz w:val="28"/>
          <w:szCs w:val="28"/>
          <w:lang w:val="ru-RU"/>
        </w:rPr>
        <w:t>) организовать:</w:t>
      </w:r>
    </w:p>
    <w:p w:rsid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информирование руководителей общеобразовательных учреждений о Порядке проведения</w:t>
      </w:r>
      <w:r w:rsidRPr="006017B1">
        <w:rPr>
          <w:sz w:val="28"/>
          <w:szCs w:val="28"/>
          <w:lang w:val="ru-RU"/>
        </w:rPr>
        <w:tab/>
        <w:t xml:space="preserve">всероссийской олимпиады </w:t>
      </w:r>
      <w:r>
        <w:rPr>
          <w:sz w:val="28"/>
          <w:szCs w:val="28"/>
          <w:lang w:val="ru-RU"/>
        </w:rPr>
        <w:t>школьников</w:t>
      </w:r>
      <w:r w:rsidRPr="006017B1">
        <w:rPr>
          <w:sz w:val="28"/>
          <w:szCs w:val="28"/>
          <w:lang w:val="ru-RU"/>
        </w:rPr>
        <w:t xml:space="preserve">, </w:t>
      </w:r>
      <w:r w:rsidRPr="006017B1">
        <w:rPr>
          <w:sz w:val="28"/>
          <w:szCs w:val="28"/>
          <w:lang w:val="ru-RU"/>
        </w:rPr>
        <w:lastRenderedPageBreak/>
        <w:t xml:space="preserve">организационно-технологической модели и сроках проведения школьного этапа олимпиады, приеме заявлений граждан об аккредитации в качестве общественных наблюдателей при проведении олимпиады; </w:t>
      </w:r>
    </w:p>
    <w:p w:rsidR="006017B1" w:rsidRPr="006017B1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 xml:space="preserve">  прием от общеобразовательных учреждений предложений по составам жюри и апелляционных комиссий школьного этапа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6017B1">
        <w:rPr>
          <w:sz w:val="28"/>
          <w:szCs w:val="28"/>
          <w:lang w:val="ru-RU"/>
        </w:rPr>
        <w:t xml:space="preserve"> года;</w:t>
      </w:r>
    </w:p>
    <w:p w:rsidR="003E0FD4" w:rsidRDefault="006017B1" w:rsidP="006017B1">
      <w:pPr>
        <w:ind w:firstLine="426"/>
        <w:jc w:val="both"/>
        <w:rPr>
          <w:sz w:val="28"/>
          <w:szCs w:val="28"/>
          <w:lang w:val="ru-RU"/>
        </w:rPr>
      </w:pPr>
      <w:r w:rsidRPr="006017B1">
        <w:rPr>
          <w:sz w:val="28"/>
          <w:szCs w:val="28"/>
          <w:lang w:val="ru-RU"/>
        </w:rPr>
        <w:t>-</w:t>
      </w:r>
      <w:r w:rsidRPr="006017B1">
        <w:rPr>
          <w:sz w:val="28"/>
          <w:szCs w:val="28"/>
          <w:lang w:val="ru-RU"/>
        </w:rPr>
        <w:tab/>
        <w:t xml:space="preserve">прием от общеобразовательных учреждений предложений по составам общественных наблюдателей и регистрацию заявлений граждан об аккредитации в качестве общественных наблюдателей при проведении олимпиады в срок до </w:t>
      </w:r>
      <w:r w:rsidR="00A7484B">
        <w:rPr>
          <w:sz w:val="28"/>
          <w:szCs w:val="28"/>
          <w:lang w:val="ru-RU"/>
        </w:rPr>
        <w:t>5 сентября</w:t>
      </w:r>
      <w:r w:rsidRPr="006017B1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6017B1">
        <w:rPr>
          <w:sz w:val="28"/>
          <w:szCs w:val="28"/>
          <w:lang w:val="ru-RU"/>
        </w:rPr>
        <w:t xml:space="preserve"> года; </w:t>
      </w:r>
    </w:p>
    <w:p w:rsidR="003E0FD4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17B1" w:rsidRPr="006017B1">
        <w:rPr>
          <w:sz w:val="28"/>
          <w:szCs w:val="28"/>
          <w:lang w:val="ru-RU"/>
        </w:rPr>
        <w:t xml:space="preserve">    выдачу удостоверений и памяток общественным наблюдателям, проведения инструктажа в срок не позднее чем за </w:t>
      </w:r>
      <w:r>
        <w:rPr>
          <w:sz w:val="28"/>
          <w:szCs w:val="28"/>
          <w:lang w:val="ru-RU"/>
        </w:rPr>
        <w:t xml:space="preserve">10 </w:t>
      </w:r>
      <w:r w:rsidR="006017B1" w:rsidRPr="006017B1">
        <w:rPr>
          <w:sz w:val="28"/>
          <w:szCs w:val="28"/>
          <w:lang w:val="ru-RU"/>
        </w:rPr>
        <w:t xml:space="preserve">дней до начала проведения школьного этапа олимпиады; </w:t>
      </w:r>
    </w:p>
    <w:p w:rsidR="003E0FD4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017B1" w:rsidRPr="006017B1">
        <w:rPr>
          <w:sz w:val="28"/>
          <w:szCs w:val="28"/>
          <w:lang w:val="ru-RU"/>
        </w:rPr>
        <w:t xml:space="preserve">  хранение заявлений об аккредитации граждан в качестве общественных наблюдателей, </w:t>
      </w:r>
    </w:p>
    <w:p w:rsidR="006017B1" w:rsidRDefault="003E0FD4" w:rsidP="006017B1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017B1" w:rsidRPr="006017B1">
        <w:rPr>
          <w:sz w:val="28"/>
          <w:szCs w:val="28"/>
          <w:lang w:val="ru-RU"/>
        </w:rPr>
        <w:t xml:space="preserve">наполнение раздела «Всероссийская олимпиада школьников» на официальном сайте </w:t>
      </w:r>
      <w:r>
        <w:rPr>
          <w:sz w:val="28"/>
          <w:szCs w:val="28"/>
          <w:lang w:val="ru-RU"/>
        </w:rPr>
        <w:t xml:space="preserve">Управления образования </w:t>
      </w:r>
      <w:hyperlink r:id="rId7" w:history="1">
        <w:r w:rsidRPr="00152000">
          <w:rPr>
            <w:rStyle w:val="ad"/>
            <w:sz w:val="28"/>
            <w:szCs w:val="28"/>
            <w:lang w:val="ru-RU"/>
          </w:rPr>
          <w:t>https://artiuo.profiedu.ru/</w:t>
        </w:r>
      </w:hyperlink>
      <w:r w:rsidR="006017B1" w:rsidRPr="006017B1">
        <w:rPr>
          <w:sz w:val="28"/>
          <w:szCs w:val="28"/>
          <w:lang w:val="ru-RU"/>
        </w:rPr>
        <w:t xml:space="preserve">(размещение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олимпиады, приеме заявлений об аккредитации граждан при проведении олимпиады в срок до 5 </w:t>
      </w:r>
      <w:r>
        <w:rPr>
          <w:sz w:val="28"/>
          <w:szCs w:val="28"/>
          <w:lang w:val="ru-RU"/>
        </w:rPr>
        <w:t>сентября</w:t>
      </w:r>
      <w:r w:rsidR="006017B1" w:rsidRPr="006017B1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="006017B1" w:rsidRPr="006017B1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.</w:t>
      </w:r>
    </w:p>
    <w:p w:rsidR="00721B4A" w:rsidRPr="00B27CE4" w:rsidRDefault="00721B4A" w:rsidP="00B27CE4">
      <w:pPr>
        <w:jc w:val="both"/>
        <w:rPr>
          <w:sz w:val="28"/>
          <w:szCs w:val="28"/>
          <w:lang w:val="ru-RU"/>
        </w:rPr>
      </w:pPr>
    </w:p>
    <w:p w:rsidR="00E669C6" w:rsidRPr="00E669C6" w:rsidRDefault="00E669C6" w:rsidP="00E669C6">
      <w:pPr>
        <w:ind w:left="426" w:hanging="426"/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</w:t>
      </w:r>
      <w:r w:rsidRPr="00E669C6">
        <w:rPr>
          <w:sz w:val="28"/>
          <w:szCs w:val="28"/>
          <w:lang w:val="ru-RU"/>
        </w:rPr>
        <w:t>Руководителям общеобразовательных организаций обеспечить:</w:t>
      </w:r>
    </w:p>
    <w:p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назначение приказом ответственных за организацию и проведение школьного этапа олимпиады и внесение информации об участниках всероссийской олимпиады школьников в региональную базу данных обеспечения олимпиады</w:t>
      </w:r>
      <w:r w:rsidR="00F13D80">
        <w:rPr>
          <w:sz w:val="28"/>
          <w:szCs w:val="28"/>
          <w:lang w:val="ru-RU"/>
        </w:rPr>
        <w:t>(РБДО)</w:t>
      </w:r>
      <w:r w:rsidRPr="00E669C6">
        <w:rPr>
          <w:sz w:val="28"/>
          <w:szCs w:val="28"/>
          <w:lang w:val="ru-RU"/>
        </w:rPr>
        <w:t xml:space="preserve"> в срок до </w:t>
      </w:r>
      <w:r w:rsidR="00EA461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сентября</w:t>
      </w:r>
      <w:r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E669C6">
        <w:rPr>
          <w:sz w:val="28"/>
          <w:szCs w:val="28"/>
          <w:lang w:val="ru-RU"/>
        </w:rPr>
        <w:t xml:space="preserve"> года;</w:t>
      </w:r>
    </w:p>
    <w:p w:rsid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>формирование предложений по составам жюри</w:t>
      </w:r>
      <w:r w:rsidR="00EA4613">
        <w:rPr>
          <w:sz w:val="28"/>
          <w:szCs w:val="28"/>
          <w:lang w:val="ru-RU"/>
        </w:rPr>
        <w:t>и апелляционной комиссии</w:t>
      </w:r>
      <w:r w:rsidRPr="00E669C6">
        <w:rPr>
          <w:sz w:val="28"/>
          <w:szCs w:val="28"/>
          <w:lang w:val="ru-RU"/>
        </w:rPr>
        <w:t xml:space="preserve"> школьного этапа олимпиады и направление </w:t>
      </w:r>
      <w:bookmarkStart w:id="4" w:name="_Hlk144370751"/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E669C6">
        <w:rPr>
          <w:sz w:val="28"/>
          <w:szCs w:val="28"/>
          <w:lang w:val="ru-RU"/>
        </w:rPr>
        <w:t xml:space="preserve"> года</w:t>
      </w:r>
      <w:bookmarkEnd w:id="4"/>
      <w:r w:rsidRPr="00E669C6">
        <w:rPr>
          <w:sz w:val="28"/>
          <w:szCs w:val="28"/>
          <w:lang w:val="ru-RU"/>
        </w:rPr>
        <w:t>;</w:t>
      </w:r>
    </w:p>
    <w:p w:rsidR="00A7484B" w:rsidRDefault="00A7484B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7484B">
        <w:rPr>
          <w:sz w:val="28"/>
          <w:szCs w:val="28"/>
          <w:lang w:val="ru-RU"/>
        </w:rPr>
        <w:t xml:space="preserve">сбор и направление заявлений об аккредитации граждан в качестве общественного наблюдателя при проведении олимпиады </w:t>
      </w:r>
      <w:r w:rsidRPr="00E669C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Управление образования</w:t>
      </w:r>
      <w:r w:rsidRPr="00E669C6">
        <w:rPr>
          <w:sz w:val="28"/>
          <w:szCs w:val="28"/>
          <w:lang w:val="ru-RU"/>
        </w:rPr>
        <w:t xml:space="preserve"> в срок до </w:t>
      </w:r>
      <w:r>
        <w:rPr>
          <w:sz w:val="28"/>
          <w:szCs w:val="28"/>
          <w:lang w:val="ru-RU"/>
        </w:rPr>
        <w:t>5 сентября</w:t>
      </w:r>
      <w:r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Pr="00E669C6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>;</w:t>
      </w:r>
    </w:p>
    <w:p w:rsidR="00721B4A" w:rsidRPr="00E669C6" w:rsidRDefault="00721B4A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     актуализ</w:t>
      </w:r>
      <w:r w:rsidR="002A1BAB">
        <w:rPr>
          <w:sz w:val="28"/>
          <w:szCs w:val="28"/>
          <w:lang w:val="ru-RU"/>
        </w:rPr>
        <w:t>ацию</w:t>
      </w:r>
      <w:r>
        <w:rPr>
          <w:sz w:val="28"/>
          <w:szCs w:val="28"/>
          <w:lang w:val="ru-RU"/>
        </w:rPr>
        <w:t xml:space="preserve"> сведений о количестве учащихся в ФИС ОКО </w:t>
      </w:r>
      <w:r w:rsidR="00CA34F9">
        <w:rPr>
          <w:sz w:val="28"/>
          <w:szCs w:val="28"/>
          <w:lang w:val="ru-RU"/>
        </w:rPr>
        <w:t xml:space="preserve">до </w:t>
      </w:r>
      <w:r w:rsidR="00EA4613">
        <w:rPr>
          <w:sz w:val="28"/>
          <w:szCs w:val="28"/>
          <w:lang w:val="ru-RU"/>
        </w:rPr>
        <w:t xml:space="preserve">6 </w:t>
      </w:r>
      <w:r w:rsidR="00CA34F9">
        <w:rPr>
          <w:sz w:val="28"/>
          <w:szCs w:val="28"/>
          <w:lang w:val="ru-RU"/>
        </w:rPr>
        <w:t>сентября 202</w:t>
      </w:r>
      <w:r w:rsidR="005825D3">
        <w:rPr>
          <w:sz w:val="28"/>
          <w:szCs w:val="28"/>
          <w:lang w:val="ru-RU"/>
        </w:rPr>
        <w:t>4</w:t>
      </w:r>
      <w:r w:rsidR="00CA34F9">
        <w:rPr>
          <w:sz w:val="28"/>
          <w:szCs w:val="28"/>
          <w:lang w:val="ru-RU"/>
        </w:rPr>
        <w:t xml:space="preserve"> г.;</w:t>
      </w:r>
    </w:p>
    <w:p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информирование педагогов, обучающихся и их родителей (законных представителей), общественных наблюдателей о Порядке проведения </w:t>
      </w:r>
      <w:r w:rsidR="00EA4613">
        <w:rPr>
          <w:sz w:val="28"/>
          <w:szCs w:val="28"/>
          <w:lang w:val="ru-RU"/>
        </w:rPr>
        <w:t>школьного этапа олимпиады</w:t>
      </w:r>
      <w:r w:rsidRPr="00E669C6">
        <w:rPr>
          <w:sz w:val="28"/>
          <w:szCs w:val="28"/>
          <w:lang w:val="ru-RU"/>
        </w:rPr>
        <w:t>,</w:t>
      </w:r>
      <w:r w:rsidR="00DD5A61">
        <w:rPr>
          <w:sz w:val="28"/>
          <w:szCs w:val="28"/>
          <w:lang w:val="ru-RU"/>
        </w:rPr>
        <w:t>о месте и времени</w:t>
      </w:r>
      <w:r w:rsidRPr="00E669C6">
        <w:rPr>
          <w:sz w:val="28"/>
          <w:szCs w:val="28"/>
          <w:lang w:val="ru-RU"/>
        </w:rPr>
        <w:t xml:space="preserve"> проведения школьного этапа олимпиады </w:t>
      </w:r>
      <w:r w:rsidR="00DD5A61">
        <w:rPr>
          <w:sz w:val="28"/>
          <w:szCs w:val="28"/>
          <w:lang w:val="ru-RU"/>
        </w:rPr>
        <w:t>по каждому общеобразовательному предмету</w:t>
      </w:r>
      <w:r w:rsidR="003E0FD4">
        <w:rPr>
          <w:sz w:val="28"/>
          <w:szCs w:val="28"/>
          <w:lang w:val="ru-RU"/>
        </w:rPr>
        <w:t xml:space="preserve">, </w:t>
      </w:r>
      <w:r w:rsidR="003E0FD4" w:rsidRPr="003E0FD4">
        <w:rPr>
          <w:sz w:val="28"/>
          <w:szCs w:val="28"/>
          <w:lang w:val="ru-RU"/>
        </w:rPr>
        <w:t>приеме заявлений граждан об аккредитации в качестве общественных наблюдателей при проведении олимпиады в срок не позднее 10 календарных дней до начала проведения олимпиады;</w:t>
      </w:r>
    </w:p>
    <w:p w:rsidR="00E669C6" w:rsidRPr="00E669C6" w:rsidRDefault="00E669C6" w:rsidP="00E669C6">
      <w:pPr>
        <w:jc w:val="both"/>
        <w:rPr>
          <w:sz w:val="28"/>
          <w:szCs w:val="28"/>
          <w:lang w:val="ru-RU"/>
        </w:rPr>
      </w:pPr>
      <w:r w:rsidRPr="00E669C6">
        <w:rPr>
          <w:sz w:val="28"/>
          <w:szCs w:val="28"/>
          <w:lang w:val="ru-RU"/>
        </w:rPr>
        <w:t>-</w:t>
      </w:r>
      <w:r w:rsidRPr="00E669C6">
        <w:rPr>
          <w:sz w:val="28"/>
          <w:szCs w:val="28"/>
          <w:lang w:val="ru-RU"/>
        </w:rPr>
        <w:tab/>
        <w:t xml:space="preserve">сбор заявлений родителей (законных представителей) обучающихся, заявивших о своем участии во всероссийской олимпиаде школьников, о </w:t>
      </w:r>
      <w:r w:rsidRPr="00E669C6">
        <w:rPr>
          <w:sz w:val="28"/>
          <w:szCs w:val="28"/>
          <w:lang w:val="ru-RU"/>
        </w:rPr>
        <w:lastRenderedPageBreak/>
        <w:t>подтверждении ознакомления с Порядком проведения всероссийской олимпиады школьников и о согласии на публикацию результатов по каждому общеобразовательному предмету в информационно-телекоммуникационной сети «Интернет» в срок не позднее 3 календарных дней до начала проведения олимпиады;</w:t>
      </w:r>
    </w:p>
    <w:p w:rsidR="00E669C6" w:rsidRDefault="00FB3667" w:rsidP="00E669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E669C6" w:rsidRPr="00E669C6">
        <w:rPr>
          <w:sz w:val="28"/>
          <w:szCs w:val="28"/>
          <w:lang w:val="ru-RU"/>
        </w:rPr>
        <w:tab/>
        <w:t>размещение на главной странице сайта общеобразовательной организации в разделе «Всероссийская олимпиады школьников 202</w:t>
      </w:r>
      <w:r w:rsidR="005825D3">
        <w:rPr>
          <w:sz w:val="28"/>
          <w:szCs w:val="28"/>
          <w:lang w:val="ru-RU"/>
        </w:rPr>
        <w:t>4</w:t>
      </w:r>
      <w:r w:rsidR="00E669C6" w:rsidRPr="00E669C6">
        <w:rPr>
          <w:sz w:val="28"/>
          <w:szCs w:val="28"/>
          <w:lang w:val="ru-RU"/>
        </w:rPr>
        <w:t>/202</w:t>
      </w:r>
      <w:r w:rsidR="005825D3">
        <w:rPr>
          <w:sz w:val="28"/>
          <w:szCs w:val="28"/>
          <w:lang w:val="ru-RU"/>
        </w:rPr>
        <w:t>5</w:t>
      </w:r>
      <w:r w:rsidR="00E669C6" w:rsidRPr="00E669C6">
        <w:rPr>
          <w:sz w:val="28"/>
          <w:szCs w:val="28"/>
          <w:lang w:val="ru-RU"/>
        </w:rPr>
        <w:t xml:space="preserve">» информации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 в срок не позднее </w:t>
      </w:r>
      <w:r w:rsidR="005F43FD">
        <w:rPr>
          <w:sz w:val="28"/>
          <w:szCs w:val="28"/>
          <w:lang w:val="ru-RU"/>
        </w:rPr>
        <w:t>5 сентября</w:t>
      </w:r>
      <w:r w:rsidR="00E669C6" w:rsidRPr="00E669C6">
        <w:rPr>
          <w:sz w:val="28"/>
          <w:szCs w:val="28"/>
          <w:lang w:val="ru-RU"/>
        </w:rPr>
        <w:t xml:space="preserve"> 202</w:t>
      </w:r>
      <w:r w:rsidR="005825D3">
        <w:rPr>
          <w:sz w:val="28"/>
          <w:szCs w:val="28"/>
          <w:lang w:val="ru-RU"/>
        </w:rPr>
        <w:t>4</w:t>
      </w:r>
      <w:r w:rsidR="00E669C6" w:rsidRPr="00E669C6">
        <w:rPr>
          <w:sz w:val="28"/>
          <w:szCs w:val="28"/>
          <w:lang w:val="ru-RU"/>
        </w:rPr>
        <w:t xml:space="preserve"> года.</w:t>
      </w:r>
    </w:p>
    <w:p w:rsidR="00DA4389" w:rsidRDefault="00DA4389" w:rsidP="00DA438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обеспечить участие педагогов в </w:t>
      </w:r>
      <w:r w:rsidRPr="00DD5A61">
        <w:rPr>
          <w:sz w:val="28"/>
          <w:szCs w:val="28"/>
          <w:lang w:val="ru-RU"/>
        </w:rPr>
        <w:t>консультационных вебинар</w:t>
      </w:r>
      <w:r>
        <w:rPr>
          <w:sz w:val="28"/>
          <w:szCs w:val="28"/>
          <w:lang w:val="ru-RU"/>
        </w:rPr>
        <w:t>ах</w:t>
      </w:r>
      <w:r w:rsidRPr="00DD5A61">
        <w:rPr>
          <w:sz w:val="28"/>
          <w:szCs w:val="28"/>
          <w:lang w:val="ru-RU"/>
        </w:rPr>
        <w:t xml:space="preserve"> по организации и проведению школьного и муниципального этапов всероссийской олимпиады школьников 202</w:t>
      </w:r>
      <w:r>
        <w:rPr>
          <w:sz w:val="28"/>
          <w:szCs w:val="28"/>
          <w:lang w:val="ru-RU"/>
        </w:rPr>
        <w:t>4</w:t>
      </w:r>
      <w:r w:rsidRPr="00DD5A61">
        <w:rPr>
          <w:sz w:val="28"/>
          <w:szCs w:val="28"/>
          <w:lang w:val="ru-RU"/>
        </w:rPr>
        <w:t>-2</w:t>
      </w:r>
      <w:r>
        <w:rPr>
          <w:sz w:val="28"/>
          <w:szCs w:val="28"/>
          <w:lang w:val="ru-RU"/>
        </w:rPr>
        <w:t>5</w:t>
      </w:r>
      <w:r w:rsidRPr="00DD5A61">
        <w:rPr>
          <w:sz w:val="28"/>
          <w:szCs w:val="28"/>
          <w:lang w:val="ru-RU"/>
        </w:rPr>
        <w:t xml:space="preserve"> учебного года </w:t>
      </w:r>
      <w:r>
        <w:rPr>
          <w:sz w:val="28"/>
          <w:szCs w:val="28"/>
          <w:lang w:val="ru-RU"/>
        </w:rPr>
        <w:t>(приложение 6).</w:t>
      </w:r>
    </w:p>
    <w:p w:rsidR="00DA4389" w:rsidRDefault="00DA4389" w:rsidP="00E669C6">
      <w:pPr>
        <w:jc w:val="both"/>
        <w:rPr>
          <w:sz w:val="28"/>
          <w:szCs w:val="28"/>
          <w:lang w:val="ru-RU"/>
        </w:rPr>
      </w:pPr>
    </w:p>
    <w:p w:rsidR="00EF2718" w:rsidRPr="00CE686D" w:rsidRDefault="005F43FD" w:rsidP="00DF09B8">
      <w:pPr>
        <w:spacing w:before="2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F2718" w:rsidRPr="00CE686D">
        <w:rPr>
          <w:sz w:val="28"/>
          <w:szCs w:val="28"/>
          <w:lang w:val="ru-RU"/>
        </w:rPr>
        <w:t xml:space="preserve">. Контроль за исполнением приказа возложить на </w:t>
      </w:r>
      <w:r w:rsidR="00D1187D">
        <w:rPr>
          <w:sz w:val="28"/>
          <w:szCs w:val="28"/>
          <w:lang w:val="ru-RU"/>
        </w:rPr>
        <w:t>Желтышеву Ирину Викторовну</w:t>
      </w:r>
      <w:r w:rsidR="00EF2718" w:rsidRPr="00CE686D">
        <w:rPr>
          <w:sz w:val="28"/>
          <w:szCs w:val="28"/>
          <w:lang w:val="ru-RU"/>
        </w:rPr>
        <w:t xml:space="preserve">, </w:t>
      </w:r>
      <w:r w:rsidR="00D1187D">
        <w:rPr>
          <w:sz w:val="28"/>
          <w:szCs w:val="28"/>
          <w:lang w:val="ru-RU"/>
        </w:rPr>
        <w:t>заместителя начальника Управления образования.</w:t>
      </w:r>
    </w:p>
    <w:p w:rsidR="00DF09B8" w:rsidRDefault="00DF09B8" w:rsidP="00DF09B8">
      <w:pPr>
        <w:jc w:val="both"/>
        <w:rPr>
          <w:sz w:val="28"/>
          <w:szCs w:val="28"/>
          <w:lang w:val="ru-RU"/>
        </w:rPr>
      </w:pPr>
    </w:p>
    <w:p w:rsidR="00DF09B8" w:rsidRDefault="00DF09B8" w:rsidP="00DF09B8">
      <w:pPr>
        <w:jc w:val="both"/>
        <w:rPr>
          <w:sz w:val="28"/>
          <w:szCs w:val="28"/>
          <w:lang w:val="ru-RU"/>
        </w:rPr>
      </w:pPr>
    </w:p>
    <w:p w:rsidR="00480730" w:rsidRDefault="00480730" w:rsidP="00EF27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EF2718">
        <w:rPr>
          <w:sz w:val="28"/>
          <w:szCs w:val="28"/>
          <w:lang w:val="ru-RU"/>
        </w:rPr>
        <w:t xml:space="preserve"> Управления образования </w:t>
      </w:r>
    </w:p>
    <w:p w:rsidR="0013271C" w:rsidRDefault="00480730" w:rsidP="004807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Артинского городского округа                    Е.А.Спешилова</w:t>
      </w: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7E3C73" w:rsidRDefault="007E3C73" w:rsidP="00480730">
      <w:pPr>
        <w:jc w:val="both"/>
        <w:rPr>
          <w:lang w:val="ru-RU"/>
        </w:rPr>
      </w:pPr>
    </w:p>
    <w:p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 xml:space="preserve">Исп. </w:t>
      </w:r>
    </w:p>
    <w:p w:rsidR="005E6D26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Зыкова М.П.</w:t>
      </w:r>
    </w:p>
    <w:p w:rsidR="003420BE" w:rsidRDefault="00DD4070" w:rsidP="00480730">
      <w:pPr>
        <w:jc w:val="both"/>
        <w:rPr>
          <w:lang w:val="ru-RU"/>
        </w:rPr>
      </w:pPr>
      <w:r w:rsidRPr="00DD4070">
        <w:rPr>
          <w:lang w:val="ru-RU"/>
        </w:rPr>
        <w:t>(2-11-97)</w:t>
      </w:r>
    </w:p>
    <w:p w:rsidR="00DD5A61" w:rsidRDefault="00DD5A61" w:rsidP="005F43FD">
      <w:pPr>
        <w:spacing w:after="262"/>
        <w:ind w:left="5280" w:right="440"/>
        <w:rPr>
          <w:lang w:val="ru-RU"/>
        </w:rPr>
      </w:pPr>
    </w:p>
    <w:p w:rsidR="00DD5A61" w:rsidRDefault="00DD5A61" w:rsidP="005F43FD">
      <w:pPr>
        <w:spacing w:after="262"/>
        <w:ind w:left="5280" w:right="440"/>
        <w:rPr>
          <w:lang w:val="ru-RU"/>
        </w:rPr>
      </w:pPr>
    </w:p>
    <w:p w:rsidR="00A7484B" w:rsidRDefault="00A7484B" w:rsidP="005F43FD">
      <w:pPr>
        <w:spacing w:after="262"/>
        <w:ind w:left="5280" w:right="440"/>
        <w:rPr>
          <w:lang w:val="ru-RU"/>
        </w:rPr>
      </w:pPr>
    </w:p>
    <w:p w:rsidR="00A7484B" w:rsidRDefault="00A7484B" w:rsidP="005F43FD">
      <w:pPr>
        <w:spacing w:after="262"/>
        <w:ind w:left="5280" w:right="440"/>
        <w:rPr>
          <w:lang w:val="ru-RU"/>
        </w:rPr>
      </w:pPr>
    </w:p>
    <w:p w:rsidR="00A7484B" w:rsidRDefault="00A7484B" w:rsidP="005F43FD">
      <w:pPr>
        <w:spacing w:after="262"/>
        <w:ind w:left="5280" w:right="440"/>
        <w:rPr>
          <w:lang w:val="ru-RU"/>
        </w:rPr>
      </w:pPr>
    </w:p>
    <w:p w:rsidR="00A7484B" w:rsidRDefault="00A7484B" w:rsidP="005F43FD">
      <w:pPr>
        <w:spacing w:after="262"/>
        <w:ind w:left="5280" w:right="440"/>
        <w:rPr>
          <w:lang w:val="ru-RU"/>
        </w:rPr>
      </w:pPr>
    </w:p>
    <w:p w:rsidR="00A7484B" w:rsidRDefault="00A7484B" w:rsidP="005F43FD">
      <w:pPr>
        <w:spacing w:after="262"/>
        <w:ind w:left="5280" w:right="440"/>
        <w:rPr>
          <w:lang w:val="ru-RU"/>
        </w:rPr>
      </w:pPr>
    </w:p>
    <w:p w:rsidR="005F43FD" w:rsidRPr="000359BD" w:rsidRDefault="005F43FD" w:rsidP="005F43FD">
      <w:pPr>
        <w:spacing w:after="262"/>
        <w:ind w:left="5280" w:right="440"/>
        <w:rPr>
          <w:lang w:val="ru-RU"/>
        </w:rPr>
      </w:pPr>
      <w:bookmarkStart w:id="5" w:name="_Hlk144301616"/>
      <w:r w:rsidRPr="005F43FD">
        <w:rPr>
          <w:lang w:val="ru-RU"/>
        </w:rPr>
        <w:t xml:space="preserve">Приложение № 1 </w:t>
      </w:r>
      <w:r>
        <w:rPr>
          <w:lang w:val="ru-RU"/>
        </w:rPr>
        <w:t xml:space="preserve">к приказуУправления образования ААГОот </w:t>
      </w:r>
      <w:bookmarkStart w:id="6" w:name="_Hlk144304835"/>
      <w:r w:rsidR="00382531">
        <w:rPr>
          <w:rStyle w:val="2"/>
          <w:sz w:val="20"/>
          <w:szCs w:val="20"/>
        </w:rPr>
        <w:t>30</w:t>
      </w:r>
      <w:r w:rsidRPr="000359BD">
        <w:rPr>
          <w:rStyle w:val="2"/>
          <w:sz w:val="20"/>
          <w:szCs w:val="20"/>
        </w:rPr>
        <w:t>.0</w:t>
      </w:r>
      <w:r w:rsidR="00382531">
        <w:rPr>
          <w:rStyle w:val="2"/>
          <w:sz w:val="20"/>
          <w:szCs w:val="20"/>
        </w:rPr>
        <w:t>8</w:t>
      </w:r>
      <w:r w:rsidRPr="000359BD">
        <w:rPr>
          <w:rStyle w:val="2"/>
          <w:sz w:val="20"/>
          <w:szCs w:val="20"/>
        </w:rPr>
        <w:t>.202</w:t>
      </w:r>
      <w:r w:rsidR="00B55271">
        <w:rPr>
          <w:rStyle w:val="2"/>
          <w:sz w:val="20"/>
          <w:szCs w:val="20"/>
        </w:rPr>
        <w:t>4</w:t>
      </w:r>
      <w:r w:rsidRPr="000359BD">
        <w:rPr>
          <w:lang w:val="ru-RU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0359BD" w:rsidRPr="000359BD">
        <w:rPr>
          <w:rStyle w:val="2"/>
          <w:sz w:val="20"/>
          <w:szCs w:val="20"/>
        </w:rPr>
        <w:t>-од</w:t>
      </w:r>
    </w:p>
    <w:bookmarkEnd w:id="5"/>
    <w:bookmarkEnd w:id="6"/>
    <w:p w:rsidR="005F43FD" w:rsidRPr="000359BD" w:rsidRDefault="005F43FD" w:rsidP="005F43FD">
      <w:pPr>
        <w:spacing w:line="322" w:lineRule="exact"/>
        <w:ind w:left="60"/>
        <w:jc w:val="center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Состав </w:t>
      </w:r>
      <w:r w:rsidR="00C66DC0" w:rsidRPr="00C66DC0">
        <w:rPr>
          <w:sz w:val="24"/>
          <w:szCs w:val="24"/>
          <w:lang w:val="ru-RU"/>
        </w:rPr>
        <w:t xml:space="preserve">муниципального организационного комитета </w:t>
      </w:r>
      <w:r w:rsidRPr="000359BD">
        <w:rPr>
          <w:sz w:val="24"/>
          <w:szCs w:val="24"/>
          <w:lang w:val="ru-RU"/>
        </w:rPr>
        <w:t>всероссийской олимпиады школьников</w:t>
      </w:r>
      <w:r w:rsidRPr="000359BD">
        <w:rPr>
          <w:sz w:val="24"/>
          <w:szCs w:val="24"/>
          <w:lang w:val="ru-RU"/>
        </w:rPr>
        <w:br/>
        <w:t>в 202</w:t>
      </w:r>
      <w:r w:rsidR="00CC66CA">
        <w:rPr>
          <w:sz w:val="24"/>
          <w:szCs w:val="24"/>
          <w:lang w:val="ru-RU"/>
        </w:rPr>
        <w:t>4</w:t>
      </w:r>
      <w:r w:rsidRPr="000359BD">
        <w:rPr>
          <w:sz w:val="24"/>
          <w:szCs w:val="24"/>
          <w:lang w:val="ru-RU"/>
        </w:rPr>
        <w:t>/202</w:t>
      </w:r>
      <w:r w:rsidR="00CC66CA">
        <w:rPr>
          <w:sz w:val="24"/>
          <w:szCs w:val="24"/>
          <w:lang w:val="ru-RU"/>
        </w:rPr>
        <w:t>5</w:t>
      </w:r>
      <w:r w:rsidRPr="000359BD">
        <w:rPr>
          <w:sz w:val="24"/>
          <w:szCs w:val="24"/>
          <w:lang w:val="ru-RU"/>
        </w:rPr>
        <w:t>учебном году</w:t>
      </w:r>
    </w:p>
    <w:p w:rsidR="001D3A28" w:rsidRDefault="001D3A28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bookmarkStart w:id="7" w:name="_Hlk144304707"/>
      <w:r>
        <w:rPr>
          <w:sz w:val="24"/>
          <w:szCs w:val="24"/>
          <w:lang w:val="ru-RU"/>
        </w:rPr>
        <w:t>Спешилова Е.А.</w:t>
      </w:r>
      <w:r w:rsidR="00DE55A5">
        <w:rPr>
          <w:sz w:val="24"/>
          <w:szCs w:val="24"/>
          <w:lang w:val="ru-RU"/>
        </w:rPr>
        <w:t xml:space="preserve"> – Начальник </w:t>
      </w:r>
      <w:r w:rsidR="00DE55A5"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округапредседател</w:t>
      </w:r>
      <w:r w:rsidR="00DE55A5">
        <w:rPr>
          <w:sz w:val="24"/>
          <w:szCs w:val="24"/>
          <w:lang w:val="ru-RU"/>
        </w:rPr>
        <w:t>ь</w:t>
      </w:r>
      <w:r w:rsidR="00DE55A5" w:rsidRPr="000359BD">
        <w:rPr>
          <w:sz w:val="24"/>
          <w:szCs w:val="24"/>
          <w:lang w:val="ru-RU"/>
        </w:rPr>
        <w:t xml:space="preserve"> оргкомитета</w:t>
      </w:r>
      <w:r w:rsidR="00DE55A5">
        <w:rPr>
          <w:sz w:val="24"/>
          <w:szCs w:val="24"/>
          <w:lang w:val="ru-RU"/>
        </w:rPr>
        <w:t>;</w:t>
      </w:r>
    </w:p>
    <w:p w:rsidR="00732A61" w:rsidRPr="000359BD" w:rsidRDefault="00DB5A52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="00732A61"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="00732A61"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bookmarkStart w:id="8" w:name="_Hlk144298491"/>
      <w:r w:rsidR="00732A61"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</w:t>
      </w:r>
      <w:bookmarkEnd w:id="8"/>
      <w:r w:rsidR="00732A61" w:rsidRPr="000359BD">
        <w:rPr>
          <w:sz w:val="24"/>
          <w:szCs w:val="24"/>
          <w:lang w:val="ru-RU"/>
        </w:rPr>
        <w:t xml:space="preserve">, </w:t>
      </w:r>
      <w:r w:rsidR="00DE55A5">
        <w:rPr>
          <w:sz w:val="24"/>
          <w:szCs w:val="24"/>
          <w:lang w:val="ru-RU"/>
        </w:rPr>
        <w:t xml:space="preserve">заместитель </w:t>
      </w:r>
      <w:bookmarkStart w:id="9" w:name="_Hlk144298537"/>
      <w:r w:rsidR="00732A61" w:rsidRPr="000359BD">
        <w:rPr>
          <w:sz w:val="24"/>
          <w:szCs w:val="24"/>
          <w:lang w:val="ru-RU"/>
        </w:rPr>
        <w:t>председател</w:t>
      </w:r>
      <w:r w:rsidR="00DE55A5">
        <w:rPr>
          <w:sz w:val="24"/>
          <w:szCs w:val="24"/>
          <w:lang w:val="ru-RU"/>
        </w:rPr>
        <w:t>я</w:t>
      </w:r>
      <w:r w:rsidR="00732A61" w:rsidRPr="000359BD">
        <w:rPr>
          <w:sz w:val="24"/>
          <w:szCs w:val="24"/>
          <w:lang w:val="ru-RU"/>
        </w:rPr>
        <w:t xml:space="preserve"> оргкомитета</w:t>
      </w:r>
      <w:bookmarkEnd w:id="9"/>
      <w:r w:rsidR="00732A61" w:rsidRPr="000359BD">
        <w:rPr>
          <w:sz w:val="24"/>
          <w:szCs w:val="24"/>
          <w:lang w:val="ru-RU"/>
        </w:rPr>
        <w:t>;</w:t>
      </w:r>
    </w:p>
    <w:p w:rsidR="00732A61" w:rsidRPr="000359BD" w:rsidRDefault="00732A61" w:rsidP="00732A61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Зыкова Марина Петровна, методист муниципального </w:t>
      </w:r>
      <w:r w:rsidR="00382531">
        <w:rPr>
          <w:sz w:val="24"/>
          <w:szCs w:val="24"/>
          <w:lang w:val="ru-RU"/>
        </w:rPr>
        <w:t>казенного</w:t>
      </w:r>
      <w:r w:rsidRPr="000359BD">
        <w:rPr>
          <w:sz w:val="24"/>
          <w:szCs w:val="24"/>
          <w:lang w:val="ru-RU"/>
        </w:rPr>
        <w:t xml:space="preserve"> учреждения Артинского городского округа «Комплексный центр сопровождения системы образования» (далее – М</w:t>
      </w:r>
      <w:r w:rsidR="00382531"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АГО «КЦССО»)</w:t>
      </w:r>
      <w:r w:rsidR="00DB5A52">
        <w:rPr>
          <w:sz w:val="24"/>
          <w:szCs w:val="24"/>
          <w:lang w:val="ru-RU"/>
        </w:rPr>
        <w:t>, секретарь</w:t>
      </w:r>
      <w:r w:rsidRPr="000359BD">
        <w:rPr>
          <w:sz w:val="24"/>
          <w:szCs w:val="24"/>
          <w:lang w:val="ru-RU"/>
        </w:rPr>
        <w:t>;</w:t>
      </w:r>
    </w:p>
    <w:bookmarkEnd w:id="7"/>
    <w:p w:rsidR="00732A61" w:rsidRPr="00DE55A5" w:rsidRDefault="00CC66CA" w:rsidP="005577F6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Ваулина Елена Александровна</w:t>
      </w:r>
      <w:r w:rsidR="00732A61" w:rsidRPr="00DE55A5">
        <w:rPr>
          <w:sz w:val="24"/>
          <w:szCs w:val="24"/>
          <w:lang w:val="ru-RU"/>
        </w:rPr>
        <w:t xml:space="preserve">, </w:t>
      </w:r>
      <w:r w:rsidR="00DB5A52" w:rsidRPr="00DE55A5">
        <w:rPr>
          <w:sz w:val="24"/>
          <w:szCs w:val="24"/>
          <w:lang w:val="ru-RU"/>
        </w:rPr>
        <w:t>заместитель руководителя по УВР МАОУ «Артинский лицей»</w:t>
      </w:r>
      <w:r w:rsidR="00732A61" w:rsidRPr="00DE55A5">
        <w:rPr>
          <w:sz w:val="24"/>
          <w:szCs w:val="24"/>
          <w:lang w:val="ru-RU"/>
        </w:rPr>
        <w:t>;</w:t>
      </w:r>
    </w:p>
    <w:p w:rsidR="00732A61" w:rsidRDefault="00DB5A52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Чебыкина Юлия Александровна</w:t>
      </w:r>
      <w:r w:rsidR="00732A61" w:rsidRPr="000359B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заместитель руководителя по УВР МАОУ АГО «Артинская СОШ №6»</w:t>
      </w:r>
    </w:p>
    <w:p w:rsidR="00DB5A52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Баранникова Евгения Григорьевна</w:t>
      </w:r>
      <w:r w:rsidR="00DB5A52">
        <w:rPr>
          <w:sz w:val="24"/>
          <w:szCs w:val="24"/>
          <w:lang w:val="ru-RU"/>
        </w:rPr>
        <w:t>, заместитель руководителя по УВР М</w:t>
      </w:r>
      <w:r>
        <w:rPr>
          <w:sz w:val="24"/>
          <w:szCs w:val="24"/>
          <w:lang w:val="ru-RU"/>
        </w:rPr>
        <w:t>А</w:t>
      </w:r>
      <w:r w:rsidR="00DB5A52">
        <w:rPr>
          <w:sz w:val="24"/>
          <w:szCs w:val="24"/>
          <w:lang w:val="ru-RU"/>
        </w:rPr>
        <w:t>ОУ «</w:t>
      </w:r>
      <w:r>
        <w:rPr>
          <w:sz w:val="24"/>
          <w:szCs w:val="24"/>
          <w:lang w:val="ru-RU"/>
        </w:rPr>
        <w:t>Староартинская С</w:t>
      </w:r>
      <w:r w:rsidR="00DB5A52">
        <w:rPr>
          <w:sz w:val="24"/>
          <w:szCs w:val="24"/>
          <w:lang w:val="ru-RU"/>
        </w:rPr>
        <w:t>ОШ»;</w:t>
      </w:r>
    </w:p>
    <w:p w:rsidR="00470AD1" w:rsidRDefault="006E3B96" w:rsidP="00732A61">
      <w:pPr>
        <w:pStyle w:val="a3"/>
        <w:numPr>
          <w:ilvl w:val="0"/>
          <w:numId w:val="2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Самолихина Светлана Владимировна</w:t>
      </w:r>
      <w:r w:rsidR="00DB5A5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председатель муниципального родительского комитета</w:t>
      </w:r>
      <w:r w:rsidR="00DB5A52">
        <w:rPr>
          <w:sz w:val="24"/>
          <w:szCs w:val="24"/>
          <w:lang w:val="ru-RU"/>
        </w:rPr>
        <w:t>.</w:t>
      </w:r>
    </w:p>
    <w:p w:rsidR="00470AD1" w:rsidRDefault="00470AD1">
      <w:pPr>
        <w:suppressAutoHyphens w:val="0"/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DD5A61" w:rsidRPr="000359BD" w:rsidRDefault="00DD5A61" w:rsidP="00DD5A61">
      <w:pPr>
        <w:spacing w:after="262"/>
        <w:ind w:left="5280" w:right="440"/>
        <w:rPr>
          <w:lang w:val="ru-RU"/>
        </w:rPr>
      </w:pPr>
      <w:bookmarkStart w:id="10" w:name="_Hlk113349113"/>
      <w:r w:rsidRPr="005F43FD">
        <w:rPr>
          <w:lang w:val="ru-RU"/>
        </w:rPr>
        <w:lastRenderedPageBreak/>
        <w:t xml:space="preserve">Приложение № </w:t>
      </w:r>
      <w:r>
        <w:rPr>
          <w:lang w:val="ru-RU"/>
        </w:rPr>
        <w:t xml:space="preserve">2к приказуУправления образования ААГОот </w:t>
      </w:r>
      <w:bookmarkStart w:id="11" w:name="_Hlk144304978"/>
      <w:r w:rsidR="00382531" w:rsidRPr="00382531">
        <w:rPr>
          <w:rStyle w:val="2"/>
          <w:sz w:val="20"/>
          <w:szCs w:val="20"/>
        </w:rPr>
        <w:t>30.08.202</w:t>
      </w:r>
      <w:r w:rsidR="00B55271">
        <w:rPr>
          <w:rStyle w:val="2"/>
          <w:sz w:val="20"/>
          <w:szCs w:val="20"/>
        </w:rPr>
        <w:t>4</w:t>
      </w:r>
      <w:r w:rsidR="00382531" w:rsidRPr="00382531">
        <w:rPr>
          <w:rStyle w:val="2"/>
          <w:sz w:val="20"/>
          <w:szCs w:val="20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382531" w:rsidRPr="00382531">
        <w:rPr>
          <w:rStyle w:val="2"/>
          <w:sz w:val="20"/>
          <w:szCs w:val="20"/>
        </w:rPr>
        <w:t>-од</w:t>
      </w:r>
    </w:p>
    <w:bookmarkEnd w:id="11"/>
    <w:p w:rsidR="00DD5A61" w:rsidRDefault="00DD5A61" w:rsidP="00DD5A61">
      <w:pPr>
        <w:spacing w:after="262"/>
        <w:ind w:left="-142" w:right="440"/>
        <w:jc w:val="center"/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>Состав уполномоченных лиц по организации аккредитации граждан в качестве общественных наблюдателей при проведении школьного этапа всероссийской олимпиады школьников в муниципальном образовании</w:t>
      </w:r>
    </w:p>
    <w:p w:rsidR="00382531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bookmarkStart w:id="12" w:name="_Hlk144304916"/>
      <w:r w:rsidRPr="000359BD">
        <w:rPr>
          <w:sz w:val="24"/>
          <w:szCs w:val="24"/>
          <w:lang w:val="ru-RU"/>
        </w:rPr>
        <w:t>Управления образования Администрации Артинского городского округа;</w:t>
      </w:r>
    </w:p>
    <w:bookmarkEnd w:id="12"/>
    <w:p w:rsidR="00382531" w:rsidRPr="00382531" w:rsidRDefault="00382531" w:rsidP="00382531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82531">
        <w:rPr>
          <w:sz w:val="24"/>
          <w:szCs w:val="24"/>
          <w:lang w:val="ru-RU"/>
        </w:rPr>
        <w:t xml:space="preserve">Сташкина С.С. – </w:t>
      </w:r>
      <w:r w:rsidR="00027784">
        <w:rPr>
          <w:sz w:val="24"/>
          <w:szCs w:val="24"/>
          <w:lang w:val="ru-RU"/>
        </w:rPr>
        <w:t>главный</w:t>
      </w:r>
      <w:r w:rsidRPr="00382531">
        <w:rPr>
          <w:sz w:val="24"/>
          <w:szCs w:val="24"/>
          <w:lang w:val="ru-RU"/>
        </w:rPr>
        <w:t xml:space="preserve"> специалист Управления образования Администрации Артинского городского округа;</w:t>
      </w:r>
    </w:p>
    <w:p w:rsidR="00382531" w:rsidRPr="000359BD" w:rsidRDefault="00382531" w:rsidP="00382531">
      <w:pPr>
        <w:pStyle w:val="a3"/>
        <w:numPr>
          <w:ilvl w:val="0"/>
          <w:numId w:val="9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>Зыкова Марина Петровна, методист М</w:t>
      </w:r>
      <w:r>
        <w:rPr>
          <w:sz w:val="24"/>
          <w:szCs w:val="24"/>
          <w:lang w:val="ru-RU"/>
        </w:rPr>
        <w:t>К</w:t>
      </w:r>
      <w:r w:rsidRPr="000359BD">
        <w:rPr>
          <w:sz w:val="24"/>
          <w:szCs w:val="24"/>
          <w:lang w:val="ru-RU"/>
        </w:rPr>
        <w:t>У АГО «КЦССО»</w:t>
      </w:r>
      <w:r>
        <w:rPr>
          <w:sz w:val="24"/>
          <w:szCs w:val="24"/>
          <w:lang w:val="ru-RU"/>
        </w:rPr>
        <w:t>.</w:t>
      </w:r>
    </w:p>
    <w:p w:rsidR="00382531" w:rsidRPr="00382531" w:rsidRDefault="00382531" w:rsidP="00382531">
      <w:pPr>
        <w:spacing w:after="262"/>
        <w:ind w:left="-142" w:right="440"/>
        <w:rPr>
          <w:sz w:val="24"/>
          <w:szCs w:val="24"/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DD5A61" w:rsidRDefault="00DD5A61" w:rsidP="000359BD">
      <w:pPr>
        <w:spacing w:after="262"/>
        <w:ind w:left="5280" w:right="440"/>
        <w:rPr>
          <w:lang w:val="ru-RU"/>
        </w:rPr>
      </w:pPr>
      <w:r>
        <w:rPr>
          <w:lang w:val="ru-RU"/>
        </w:rPr>
        <w:t>\</w:t>
      </w:r>
    </w:p>
    <w:p w:rsidR="00DD5A61" w:rsidRDefault="00DD5A6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382531" w:rsidRDefault="00382531" w:rsidP="000359BD">
      <w:pPr>
        <w:spacing w:after="262"/>
        <w:ind w:left="5280" w:right="440"/>
        <w:rPr>
          <w:lang w:val="ru-RU"/>
        </w:rPr>
      </w:pPr>
    </w:p>
    <w:p w:rsidR="000359BD" w:rsidRPr="000359BD" w:rsidRDefault="000359BD" w:rsidP="000359BD">
      <w:pPr>
        <w:spacing w:after="262"/>
        <w:ind w:left="5280" w:right="440"/>
        <w:rPr>
          <w:lang w:val="ru-RU"/>
        </w:rPr>
      </w:pPr>
      <w:r w:rsidRPr="005F43FD">
        <w:rPr>
          <w:lang w:val="ru-RU"/>
        </w:rPr>
        <w:lastRenderedPageBreak/>
        <w:t xml:space="preserve">Приложение № </w:t>
      </w:r>
      <w:r w:rsidR="006B3004">
        <w:rPr>
          <w:lang w:val="ru-RU"/>
        </w:rPr>
        <w:t>3</w:t>
      </w:r>
      <w:r>
        <w:rPr>
          <w:lang w:val="ru-RU"/>
        </w:rPr>
        <w:t xml:space="preserve">к приказуУправления образования ААГОот </w:t>
      </w:r>
      <w:r w:rsidR="006B3004" w:rsidRPr="006B3004">
        <w:rPr>
          <w:rStyle w:val="2"/>
          <w:sz w:val="20"/>
          <w:szCs w:val="20"/>
        </w:rPr>
        <w:t>30.08.202</w:t>
      </w:r>
      <w:r w:rsidR="00B55271">
        <w:rPr>
          <w:rStyle w:val="2"/>
          <w:sz w:val="20"/>
          <w:szCs w:val="20"/>
        </w:rPr>
        <w:t>4</w:t>
      </w:r>
      <w:r w:rsidR="006B3004" w:rsidRPr="006B3004">
        <w:rPr>
          <w:rStyle w:val="2"/>
          <w:sz w:val="20"/>
          <w:szCs w:val="20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6B3004" w:rsidRPr="006B3004">
        <w:rPr>
          <w:rStyle w:val="2"/>
          <w:sz w:val="20"/>
          <w:szCs w:val="20"/>
        </w:rPr>
        <w:t>-од</w:t>
      </w:r>
    </w:p>
    <w:p w:rsidR="000359BD" w:rsidRDefault="000359BD" w:rsidP="000359B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Состав жюри </w:t>
      </w:r>
      <w:r w:rsidR="0016093B">
        <w:rPr>
          <w:b/>
          <w:bCs/>
          <w:sz w:val="28"/>
          <w:szCs w:val="28"/>
          <w:lang w:val="ru-RU"/>
        </w:rPr>
        <w:t xml:space="preserve">и апелляционных комиссий </w:t>
      </w:r>
      <w:r>
        <w:rPr>
          <w:b/>
          <w:bCs/>
          <w:sz w:val="28"/>
          <w:szCs w:val="28"/>
          <w:lang w:val="ru-RU"/>
        </w:rPr>
        <w:t>олимпиад</w:t>
      </w:r>
      <w:r>
        <w:rPr>
          <w:i/>
          <w:iCs/>
          <w:sz w:val="24"/>
          <w:szCs w:val="24"/>
          <w:lang w:val="ru-RU"/>
        </w:rPr>
        <w:t>(</w:t>
      </w:r>
      <w:r>
        <w:rPr>
          <w:i/>
          <w:iCs/>
          <w:sz w:val="24"/>
          <w:szCs w:val="24"/>
        </w:rPr>
        <w:t>min</w:t>
      </w:r>
      <w:r>
        <w:rPr>
          <w:i/>
          <w:iCs/>
          <w:sz w:val="24"/>
          <w:szCs w:val="24"/>
          <w:lang w:val="ru-RU"/>
        </w:rPr>
        <w:t>2 человека)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pPr w:leftFromText="180" w:rightFromText="180" w:vertAnchor="page" w:horzAnchor="margin" w:tblpXSpec="center" w:tblpY="2101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36"/>
        <w:gridCol w:w="2828"/>
        <w:gridCol w:w="2535"/>
        <w:gridCol w:w="2243"/>
      </w:tblGrid>
      <w:tr w:rsidR="00C66DC0" w:rsidRPr="00DF6093" w:rsidTr="00C66DC0">
        <w:trPr>
          <w:trHeight w:val="240"/>
        </w:trPr>
        <w:tc>
          <w:tcPr>
            <w:tcW w:w="2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Предметная олимпиада</w:t>
            </w:r>
          </w:p>
        </w:tc>
        <w:tc>
          <w:tcPr>
            <w:tcW w:w="2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F6093">
              <w:rPr>
                <w:b/>
                <w:bCs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  <w:r w:rsidRPr="00DF6093">
              <w:rPr>
                <w:b/>
                <w:bCs/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2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Название ОО</w:t>
            </w:r>
          </w:p>
        </w:tc>
      </w:tr>
      <w:tr w:rsidR="00C66DC0" w:rsidRPr="00DF6093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Химия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Биология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Искусство (МХК)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51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Технология (девушки, юноши)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7E3C73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3C73" w:rsidRPr="00DF6093" w:rsidRDefault="007E3C73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70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Астрономия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C66DC0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Информатика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66DC0" w:rsidRPr="00DF6093" w:rsidTr="00FF65B6">
        <w:trPr>
          <w:trHeight w:val="255"/>
        </w:trPr>
        <w:tc>
          <w:tcPr>
            <w:tcW w:w="2536" w:type="dxa"/>
            <w:tcBorders>
              <w:left w:val="single" w:sz="1" w:space="0" w:color="000000"/>
              <w:bottom w:val="single" w:sz="4" w:space="0" w:color="auto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DF6093">
              <w:rPr>
                <w:sz w:val="22"/>
                <w:szCs w:val="22"/>
                <w:lang w:val="ru-RU"/>
              </w:rPr>
              <w:t>ОБЖ</w:t>
            </w:r>
          </w:p>
        </w:tc>
        <w:tc>
          <w:tcPr>
            <w:tcW w:w="2828" w:type="dxa"/>
            <w:tcBorders>
              <w:left w:val="single" w:sz="1" w:space="0" w:color="000000"/>
              <w:bottom w:val="single" w:sz="4" w:space="0" w:color="auto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66DC0" w:rsidRPr="00DF6093" w:rsidRDefault="00C66DC0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F65B6" w:rsidRPr="00DF6093" w:rsidTr="00FF65B6">
        <w:trPr>
          <w:trHeight w:val="255"/>
        </w:trPr>
        <w:tc>
          <w:tcPr>
            <w:tcW w:w="2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Немецкий язык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5B6" w:rsidRPr="00DF6093" w:rsidRDefault="00FF65B6" w:rsidP="00C66DC0">
            <w:pPr>
              <w:pStyle w:val="a4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F43FD" w:rsidRDefault="005F43FD" w:rsidP="00480730">
      <w:pPr>
        <w:jc w:val="both"/>
        <w:rPr>
          <w:sz w:val="28"/>
          <w:szCs w:val="28"/>
          <w:lang w:val="ru-RU"/>
        </w:rPr>
      </w:pPr>
    </w:p>
    <w:p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Состав Школьного оргкомитета:</w:t>
      </w:r>
    </w:p>
    <w:p w:rsidR="00C66DC0" w:rsidRDefault="00C66DC0" w:rsidP="00C66DC0">
      <w:pPr>
        <w:jc w:val="both"/>
        <w:rPr>
          <w:b/>
          <w:bCs/>
          <w:sz w:val="28"/>
          <w:szCs w:val="28"/>
          <w:lang w:val="ru-RU" w:eastAsia="en-US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71"/>
        <w:gridCol w:w="5389"/>
      </w:tblGrid>
      <w:tr w:rsidR="00C66DC0" w:rsidTr="00C66DC0"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Состав оргкомитета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6DC0" w:rsidRDefault="00C66DC0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</w:tr>
      <w:tr w:rsidR="00C66DC0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DC0" w:rsidRDefault="00C66DC0">
            <w:pPr>
              <w:snapToGrid w:val="0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66DC0" w:rsidTr="00C66DC0">
        <w:tc>
          <w:tcPr>
            <w:tcW w:w="39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  <w:tc>
          <w:tcPr>
            <w:tcW w:w="5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DC0" w:rsidRDefault="00C66DC0">
            <w:pPr>
              <w:pStyle w:val="11"/>
              <w:snapToGrid w:val="0"/>
              <w:spacing w:line="276" w:lineRule="auto"/>
              <w:ind w:left="0"/>
              <w:jc w:val="both"/>
            </w:pPr>
          </w:p>
        </w:tc>
      </w:tr>
    </w:tbl>
    <w:p w:rsidR="00C66DC0" w:rsidRDefault="00C66DC0" w:rsidP="00C66DC0">
      <w:pPr>
        <w:jc w:val="both"/>
        <w:rPr>
          <w:b/>
          <w:bCs/>
          <w:i/>
          <w:iCs/>
          <w:sz w:val="24"/>
          <w:szCs w:val="24"/>
          <w:lang w:val="ru-RU" w:eastAsia="en-US"/>
        </w:rPr>
      </w:pPr>
    </w:p>
    <w:p w:rsidR="00C66DC0" w:rsidRDefault="00C66DC0" w:rsidP="00C66DC0">
      <w:pPr>
        <w:jc w:val="both"/>
        <w:rPr>
          <w:b/>
          <w:bCs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  <w:lang w:val="ru-RU"/>
        </w:rPr>
        <w:t>Ответственный за проведение школьного и муниципального этапов ВсОШ в 202</w:t>
      </w:r>
      <w:r w:rsidR="00CC66CA">
        <w:rPr>
          <w:b/>
          <w:bCs/>
          <w:sz w:val="24"/>
          <w:szCs w:val="24"/>
          <w:lang w:val="ru-RU"/>
        </w:rPr>
        <w:t>4</w:t>
      </w:r>
      <w:r>
        <w:rPr>
          <w:b/>
          <w:bCs/>
          <w:sz w:val="24"/>
          <w:szCs w:val="24"/>
          <w:lang w:val="ru-RU"/>
        </w:rPr>
        <w:t>-202</w:t>
      </w:r>
      <w:r w:rsidR="00CC66CA">
        <w:rPr>
          <w:b/>
          <w:bCs/>
          <w:sz w:val="24"/>
          <w:szCs w:val="24"/>
          <w:lang w:val="ru-RU"/>
        </w:rPr>
        <w:t>5</w:t>
      </w:r>
      <w:r>
        <w:rPr>
          <w:b/>
          <w:bCs/>
          <w:sz w:val="24"/>
          <w:szCs w:val="24"/>
          <w:lang w:val="ru-RU"/>
        </w:rPr>
        <w:t xml:space="preserve"> учебном году в ОО</w:t>
      </w:r>
    </w:p>
    <w:p w:rsidR="00C66DC0" w:rsidRDefault="00C66DC0" w:rsidP="00C66DC0">
      <w:pPr>
        <w:jc w:val="both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2388"/>
        <w:gridCol w:w="2414"/>
        <w:gridCol w:w="2493"/>
      </w:tblGrid>
      <w:tr w:rsidR="00C66DC0" w:rsidRPr="00935045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ФИО педагога (полностью)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Контактный телефон</w:t>
            </w:r>
          </w:p>
          <w:p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DC0" w:rsidRDefault="00C66DC0">
            <w:pPr>
              <w:spacing w:line="276" w:lineRule="auto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Контактная эл.почта (посредством которой будет осуществляться обмен протоколами, рейтингами и др.)</w:t>
            </w:r>
          </w:p>
        </w:tc>
      </w:tr>
      <w:tr w:rsidR="00C66DC0" w:rsidRPr="00935045" w:rsidTr="00C66DC0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C0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C0" w:rsidRPr="00470AD1" w:rsidRDefault="00C66DC0">
            <w:pPr>
              <w:spacing w:line="276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0359BD" w:rsidRDefault="000359BD" w:rsidP="000359BD">
      <w:pPr>
        <w:jc w:val="right"/>
        <w:rPr>
          <w:lang w:val="ru-RU"/>
        </w:rPr>
      </w:pPr>
      <w:bookmarkStart w:id="13" w:name="_Hlk112938567"/>
      <w:bookmarkEnd w:id="10"/>
      <w:r w:rsidRPr="005F43FD">
        <w:rPr>
          <w:lang w:val="ru-RU"/>
        </w:rPr>
        <w:t xml:space="preserve">Приложение № </w:t>
      </w:r>
      <w:r w:rsidR="006B3004">
        <w:rPr>
          <w:lang w:val="ru-RU"/>
        </w:rPr>
        <w:t>4</w:t>
      </w:r>
      <w:r>
        <w:rPr>
          <w:lang w:val="ru-RU"/>
        </w:rPr>
        <w:t>к приказуУправления</w:t>
      </w:r>
    </w:p>
    <w:p w:rsidR="007B0A60" w:rsidRDefault="000359BD" w:rsidP="000359BD">
      <w:pPr>
        <w:jc w:val="right"/>
        <w:rPr>
          <w:rStyle w:val="2"/>
          <w:sz w:val="20"/>
          <w:szCs w:val="20"/>
        </w:rPr>
      </w:pPr>
      <w:r>
        <w:rPr>
          <w:lang w:val="ru-RU"/>
        </w:rPr>
        <w:lastRenderedPageBreak/>
        <w:t xml:space="preserve"> образования ААГО</w:t>
      </w:r>
      <w:bookmarkStart w:id="14" w:name="_Hlk112938490"/>
      <w:r>
        <w:rPr>
          <w:lang w:val="ru-RU"/>
        </w:rPr>
        <w:t xml:space="preserve">от </w:t>
      </w:r>
      <w:r w:rsidR="006B3004" w:rsidRPr="006B3004">
        <w:rPr>
          <w:rStyle w:val="2"/>
          <w:sz w:val="20"/>
          <w:szCs w:val="20"/>
        </w:rPr>
        <w:t>30.08.202</w:t>
      </w:r>
      <w:r w:rsidR="00B55271">
        <w:rPr>
          <w:rStyle w:val="2"/>
          <w:sz w:val="20"/>
          <w:szCs w:val="20"/>
        </w:rPr>
        <w:t>4</w:t>
      </w:r>
      <w:r w:rsidR="006B3004" w:rsidRPr="006B3004">
        <w:rPr>
          <w:rStyle w:val="2"/>
          <w:sz w:val="20"/>
          <w:szCs w:val="20"/>
        </w:rPr>
        <w:t xml:space="preserve"> № </w:t>
      </w:r>
      <w:r w:rsidR="00B55271">
        <w:rPr>
          <w:rStyle w:val="2"/>
          <w:sz w:val="20"/>
          <w:szCs w:val="20"/>
        </w:rPr>
        <w:t>205</w:t>
      </w:r>
      <w:r w:rsidR="006B3004" w:rsidRPr="006B3004">
        <w:rPr>
          <w:rStyle w:val="2"/>
          <w:sz w:val="20"/>
          <w:szCs w:val="20"/>
        </w:rPr>
        <w:t>-од</w:t>
      </w:r>
    </w:p>
    <w:bookmarkEnd w:id="13"/>
    <w:bookmarkEnd w:id="14"/>
    <w:p w:rsidR="000359BD" w:rsidRDefault="000359BD" w:rsidP="000359BD">
      <w:pPr>
        <w:jc w:val="right"/>
        <w:rPr>
          <w:rStyle w:val="2"/>
          <w:sz w:val="20"/>
          <w:szCs w:val="20"/>
        </w:rPr>
      </w:pPr>
    </w:p>
    <w:p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(ФИО родителя (законного представителя)</w:t>
      </w:r>
    </w:p>
    <w:p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 xml:space="preserve">проживающего(ей) по адресу </w:t>
      </w:r>
    </w:p>
    <w:p w:rsidR="00E0711B" w:rsidRPr="00E0711B" w:rsidRDefault="00E0711B" w:rsidP="00E0711B">
      <w:pPr>
        <w:jc w:val="right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</w:t>
      </w:r>
    </w:p>
    <w:p w:rsidR="00E0711B" w:rsidRPr="00E0711B" w:rsidRDefault="00E0711B" w:rsidP="00E0711B">
      <w:pPr>
        <w:jc w:val="both"/>
        <w:rPr>
          <w:sz w:val="28"/>
          <w:szCs w:val="28"/>
          <w:lang w:val="ru-RU"/>
        </w:rPr>
      </w:pPr>
    </w:p>
    <w:p w:rsidR="00E0711B" w:rsidRPr="00E0711B" w:rsidRDefault="00E0711B" w:rsidP="00E0711B">
      <w:pPr>
        <w:jc w:val="center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Заявление</w:t>
      </w: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Прошу допустить_____________________________________________________________,</w:t>
      </w:r>
    </w:p>
    <w:p w:rsidR="00E0711B" w:rsidRPr="00E0711B" w:rsidRDefault="00E0711B" w:rsidP="00E0711B">
      <w:pPr>
        <w:jc w:val="center"/>
        <w:rPr>
          <w:lang w:val="ru-RU"/>
        </w:rPr>
      </w:pPr>
      <w:r w:rsidRPr="00E0711B">
        <w:rPr>
          <w:lang w:val="ru-RU"/>
        </w:rPr>
        <w:t>(ФИО ребенка)</w:t>
      </w: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обучающего(ую)ся_____</w:t>
      </w:r>
      <w:r w:rsidRPr="00E0711B">
        <w:rPr>
          <w:sz w:val="24"/>
          <w:szCs w:val="24"/>
          <w:lang w:val="ru-RU"/>
        </w:rPr>
        <w:tab/>
        <w:t>класса _________________________________________________,</w:t>
      </w:r>
    </w:p>
    <w:p w:rsidR="00E0711B" w:rsidRPr="00E0711B" w:rsidRDefault="00E0711B" w:rsidP="00E0711B">
      <w:pPr>
        <w:jc w:val="center"/>
        <w:rPr>
          <w:lang w:val="ru-RU"/>
        </w:rPr>
      </w:pPr>
      <w:r w:rsidRPr="00E0711B">
        <w:rPr>
          <w:lang w:val="ru-RU"/>
        </w:rPr>
        <w:t>(наименование образовательной организации)</w:t>
      </w: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к участию в школьном этапе всероссийской олимпиады школьников в 202</w:t>
      </w:r>
      <w:r w:rsidR="00CC66CA">
        <w:rPr>
          <w:sz w:val="24"/>
          <w:szCs w:val="24"/>
          <w:lang w:val="ru-RU"/>
        </w:rPr>
        <w:t>4</w:t>
      </w:r>
      <w:r w:rsidRPr="00E0711B">
        <w:rPr>
          <w:sz w:val="24"/>
          <w:szCs w:val="24"/>
          <w:lang w:val="ru-RU"/>
        </w:rPr>
        <w:t>/202</w:t>
      </w:r>
      <w:r w:rsidR="00CC66CA">
        <w:rPr>
          <w:sz w:val="24"/>
          <w:szCs w:val="24"/>
          <w:lang w:val="ru-RU"/>
        </w:rPr>
        <w:t>5</w:t>
      </w:r>
      <w:r w:rsidRPr="00E0711B">
        <w:rPr>
          <w:sz w:val="24"/>
          <w:szCs w:val="24"/>
          <w:lang w:val="ru-RU"/>
        </w:rPr>
        <w:t xml:space="preserve"> учебном году по следующим предметам (с указанием класса):</w:t>
      </w: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использованием технических средств: (образовательной организации/собственных)</w:t>
      </w:r>
    </w:p>
    <w:p w:rsidR="00E0711B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__________________________________________________</w:t>
      </w:r>
      <w:r>
        <w:rPr>
          <w:sz w:val="24"/>
          <w:szCs w:val="24"/>
          <w:lang w:val="ru-RU"/>
        </w:rPr>
        <w:t xml:space="preserve">____________________________ </w:t>
      </w:r>
      <w:r w:rsidRPr="00E0711B">
        <w:rPr>
          <w:sz w:val="24"/>
          <w:szCs w:val="24"/>
          <w:lang w:val="ru-RU"/>
        </w:rPr>
        <w:t>.</w:t>
      </w: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70570C" w:rsidRPr="0070570C">
        <w:rPr>
          <w:sz w:val="24"/>
          <w:szCs w:val="24"/>
          <w:lang w:val="ru-RU"/>
        </w:rPr>
        <w:t>(с изменениями от 16.08.2021, 14.02.2022, 26.01.2023)</w:t>
      </w:r>
      <w:r w:rsidRPr="00E0711B">
        <w:rPr>
          <w:sz w:val="24"/>
          <w:szCs w:val="24"/>
          <w:lang w:val="ru-RU"/>
        </w:rPr>
        <w:t>, сроками и местами проведения школьного этапа по каждому общеобразовательному предмету, требованиями к организациии проведению школьного этапа олимпиады по каждому общеобразовательному предмету ознакомлен(а).</w:t>
      </w:r>
    </w:p>
    <w:p w:rsidR="00E0711B" w:rsidRPr="00E0711B" w:rsidRDefault="00E0711B" w:rsidP="00E0711B">
      <w:pPr>
        <w:ind w:firstLine="708"/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Даю согласие на публикацию результатов по каждому общеобразовательному предмету в информационно 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E0711B" w:rsidRPr="00E0711B" w:rsidRDefault="00E0711B" w:rsidP="00E0711B">
      <w:pPr>
        <w:jc w:val="both"/>
        <w:rPr>
          <w:sz w:val="24"/>
          <w:szCs w:val="24"/>
          <w:lang w:val="ru-RU"/>
        </w:rPr>
      </w:pPr>
    </w:p>
    <w:p w:rsidR="000359BD" w:rsidRDefault="00E0711B" w:rsidP="00E0711B">
      <w:pPr>
        <w:jc w:val="both"/>
        <w:rPr>
          <w:sz w:val="24"/>
          <w:szCs w:val="24"/>
          <w:lang w:val="ru-RU"/>
        </w:rPr>
      </w:pPr>
      <w:r w:rsidRPr="00E0711B">
        <w:rPr>
          <w:sz w:val="24"/>
          <w:szCs w:val="24"/>
          <w:lang w:val="ru-RU"/>
        </w:rPr>
        <w:t>Дата</w:t>
      </w:r>
      <w:r w:rsidRPr="00E0711B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_____________</w:t>
      </w:r>
      <w:r w:rsidRPr="00E0711B">
        <w:rPr>
          <w:sz w:val="24"/>
          <w:szCs w:val="24"/>
          <w:lang w:val="ru-RU"/>
        </w:rPr>
        <w:tab/>
        <w:t xml:space="preserve">Подпись </w:t>
      </w:r>
      <w:r>
        <w:rPr>
          <w:sz w:val="24"/>
          <w:szCs w:val="24"/>
          <w:lang w:val="ru-RU"/>
        </w:rPr>
        <w:t xml:space="preserve">   ______________________</w:t>
      </w:r>
      <w:r w:rsidRPr="00E0711B">
        <w:rPr>
          <w:sz w:val="24"/>
          <w:szCs w:val="24"/>
          <w:lang w:val="ru-RU"/>
        </w:rPr>
        <w:tab/>
      </w: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467F6C" w:rsidRDefault="00467F6C" w:rsidP="00E0711B">
      <w:pPr>
        <w:jc w:val="both"/>
        <w:rPr>
          <w:sz w:val="24"/>
          <w:szCs w:val="24"/>
          <w:lang w:val="ru-RU"/>
        </w:rPr>
      </w:pPr>
    </w:p>
    <w:p w:rsidR="00467F6C" w:rsidRDefault="00467F6C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sz w:val="24"/>
          <w:szCs w:val="24"/>
          <w:lang w:val="ru-RU"/>
        </w:rPr>
      </w:pPr>
    </w:p>
    <w:p w:rsidR="00E0711B" w:rsidRDefault="00E0711B" w:rsidP="00E0711B">
      <w:pPr>
        <w:jc w:val="both"/>
        <w:rPr>
          <w:i/>
          <w:lang w:val="ru-RU"/>
        </w:rPr>
      </w:pPr>
      <w:r>
        <w:rPr>
          <w:i/>
          <w:lang w:val="ru-RU"/>
        </w:rPr>
        <w:t>Примечание: Заявление заполняется родителем (законным представителем)</w:t>
      </w:r>
    </w:p>
    <w:p w:rsidR="00FF65B6" w:rsidRDefault="00470AD1" w:rsidP="00FF65B6">
      <w:pPr>
        <w:suppressAutoHyphens w:val="0"/>
        <w:jc w:val="right"/>
        <w:rPr>
          <w:lang w:val="ru-RU"/>
        </w:rPr>
      </w:pPr>
      <w:r>
        <w:rPr>
          <w:lang w:val="ru-RU"/>
        </w:rPr>
        <w:br w:type="page"/>
      </w:r>
      <w:r w:rsidR="00E0711B" w:rsidRPr="00E0711B">
        <w:rPr>
          <w:lang w:val="ru-RU"/>
        </w:rPr>
        <w:lastRenderedPageBreak/>
        <w:t xml:space="preserve">Приложение № </w:t>
      </w:r>
      <w:r w:rsidR="0070570C">
        <w:rPr>
          <w:lang w:val="ru-RU"/>
        </w:rPr>
        <w:t>5</w:t>
      </w:r>
      <w:r w:rsidR="00E0711B" w:rsidRPr="00E0711B">
        <w:rPr>
          <w:lang w:val="ru-RU"/>
        </w:rPr>
        <w:t xml:space="preserve"> к приказу Управления</w:t>
      </w:r>
    </w:p>
    <w:p w:rsidR="00836506" w:rsidRDefault="00E0711B" w:rsidP="00FF65B6">
      <w:pPr>
        <w:suppressAutoHyphens w:val="0"/>
        <w:jc w:val="right"/>
        <w:rPr>
          <w:lang w:val="ru-RU"/>
        </w:rPr>
      </w:pPr>
      <w:r w:rsidRPr="00E0711B">
        <w:rPr>
          <w:lang w:val="ru-RU"/>
        </w:rPr>
        <w:t xml:space="preserve"> образования ААГО </w:t>
      </w:r>
      <w:r w:rsidR="00467F6C" w:rsidRPr="00467F6C">
        <w:rPr>
          <w:lang w:val="ru-RU"/>
        </w:rPr>
        <w:t xml:space="preserve">от </w:t>
      </w:r>
      <w:r w:rsidR="0070570C">
        <w:rPr>
          <w:lang w:val="ru-RU"/>
        </w:rPr>
        <w:t>30</w:t>
      </w:r>
      <w:r w:rsidR="00467F6C" w:rsidRPr="00467F6C">
        <w:rPr>
          <w:lang w:val="ru-RU"/>
        </w:rPr>
        <w:t>.0</w:t>
      </w:r>
      <w:r w:rsidR="0070570C">
        <w:rPr>
          <w:lang w:val="ru-RU"/>
        </w:rPr>
        <w:t>8</w:t>
      </w:r>
      <w:r w:rsidR="00467F6C" w:rsidRPr="00467F6C">
        <w:rPr>
          <w:lang w:val="ru-RU"/>
        </w:rPr>
        <w:t>.202</w:t>
      </w:r>
      <w:r w:rsidR="00B55271">
        <w:rPr>
          <w:lang w:val="ru-RU"/>
        </w:rPr>
        <w:t>4</w:t>
      </w:r>
      <w:r w:rsidR="00467F6C" w:rsidRPr="00467F6C">
        <w:rPr>
          <w:lang w:val="ru-RU"/>
        </w:rPr>
        <w:t xml:space="preserve"> № </w:t>
      </w:r>
      <w:r w:rsidR="00B55271">
        <w:rPr>
          <w:lang w:val="ru-RU"/>
        </w:rPr>
        <w:t>205</w:t>
      </w:r>
      <w:r w:rsidR="00467F6C" w:rsidRPr="00467F6C">
        <w:rPr>
          <w:lang w:val="ru-RU"/>
        </w:rPr>
        <w:t>-од</w:t>
      </w:r>
    </w:p>
    <w:p w:rsidR="007B0A60" w:rsidRDefault="007B0A60" w:rsidP="00467F6C">
      <w:pPr>
        <w:jc w:val="right"/>
        <w:rPr>
          <w:lang w:val="ru-RU"/>
        </w:rPr>
      </w:pPr>
    </w:p>
    <w:p w:rsidR="002B6D8D" w:rsidRPr="002B6D8D" w:rsidRDefault="002B6D8D" w:rsidP="002B6D8D">
      <w:pPr>
        <w:jc w:val="center"/>
        <w:rPr>
          <w:lang w:val="ru-RU"/>
        </w:rPr>
      </w:pPr>
      <w:r w:rsidRPr="002B6D8D">
        <w:rPr>
          <w:lang w:val="ru-RU"/>
        </w:rPr>
        <w:t>Согласие представителя субъекта персональных данных на обработку его персональных данных</w:t>
      </w:r>
    </w:p>
    <w:p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Я,_____________________________________</w:t>
      </w:r>
      <w:r>
        <w:rPr>
          <w:lang w:val="ru-RU"/>
        </w:rPr>
        <w:t>_____________________________________________</w:t>
      </w:r>
      <w:r w:rsidRPr="002B6D8D">
        <w:rPr>
          <w:lang w:val="ru-RU"/>
        </w:rPr>
        <w:t>,</w:t>
      </w:r>
    </w:p>
    <w:p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(фамилия, имя, отчество, статус законного представителя субъекта - мать, отец, опекун, попечитель или</w:t>
      </w:r>
    </w:p>
    <w:p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уполномоченный представитель органа опеки и попечительства или учреждение социальной защиты, в которомнаходится нуждающийся в опеке или попечительстве несовершеннолетний, либо лица, действующего наосновании доверенности, выданной законным представителем)</w:t>
      </w:r>
    </w:p>
    <w:p w:rsidR="002B6D8D" w:rsidRPr="002B6D8D" w:rsidRDefault="002B6D8D" w:rsidP="002B6D8D">
      <w:pPr>
        <w:jc w:val="both"/>
        <w:rPr>
          <w:vertAlign w:val="subscript"/>
          <w:lang w:val="ru-RU"/>
        </w:rPr>
      </w:pPr>
      <w:r w:rsidRPr="002B6D8D">
        <w:rPr>
          <w:lang w:val="ru-RU"/>
        </w:rPr>
        <w:t>даю согласие в отношении</w:t>
      </w:r>
      <w:r>
        <w:rPr>
          <w:lang w:val="ru-RU"/>
        </w:rPr>
        <w:t xml:space="preserve"> _____________________</w:t>
      </w:r>
      <w:r w:rsidRPr="002B6D8D">
        <w:rPr>
          <w:vertAlign w:val="subscript"/>
          <w:lang w:val="ru-RU"/>
        </w:rPr>
        <w:t>________________________________________________</w:t>
      </w:r>
    </w:p>
    <w:p w:rsidR="002B6D8D" w:rsidRPr="002B6D8D" w:rsidRDefault="002B6D8D" w:rsidP="002B6D8D">
      <w:pPr>
        <w:jc w:val="center"/>
        <w:rPr>
          <w:sz w:val="24"/>
          <w:szCs w:val="24"/>
          <w:lang w:val="ru-RU"/>
        </w:rPr>
      </w:pPr>
      <w:r w:rsidRPr="002B6D8D">
        <w:rPr>
          <w:sz w:val="24"/>
          <w:szCs w:val="24"/>
          <w:vertAlign w:val="superscript"/>
          <w:lang w:val="ru-RU"/>
        </w:rPr>
        <w:t>(фамилия, имя, отчество ребенка)</w:t>
      </w:r>
    </w:p>
    <w:p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на обработку следующих сведений, составляющих персональные данные субъекта персональныхданных: фамилия, имя, отчество, место учебы, класс, необходимых Управлению образовани</w:t>
      </w:r>
      <w:r w:rsidR="00BC1848">
        <w:rPr>
          <w:lang w:val="ru-RU"/>
        </w:rPr>
        <w:t>я</w:t>
      </w:r>
      <w:r>
        <w:rPr>
          <w:lang w:val="ru-RU"/>
        </w:rPr>
        <w:t xml:space="preserve">Артинского </w:t>
      </w:r>
      <w:r w:rsidRPr="002B6D8D">
        <w:rPr>
          <w:lang w:val="ru-RU"/>
        </w:rPr>
        <w:t xml:space="preserve">городского округа, ГАОУ ДПО СО «Институт развития образования», и </w:t>
      </w:r>
      <w:r w:rsidR="00BC1848">
        <w:rPr>
          <w:lang w:val="ru-RU"/>
        </w:rPr>
        <w:t>НОО «Фонд поддержки талантливых детей и молодежи «Золотое сечение»</w:t>
      </w:r>
      <w:r w:rsidRPr="002B6D8D">
        <w:rPr>
          <w:lang w:val="ru-RU"/>
        </w:rPr>
        <w:t xml:space="preserve"> дляорганизации участия субъекта персональных данных во всероссийской олимпиаде школьников, а также в целяхреализации мер государственной поддержки талантливых детей.</w:t>
      </w:r>
    </w:p>
    <w:p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совершение оператором обработки персональных данных субъекта персональных данных,указанных в данном документе, в том числе на сбор, анализ, запись, систематизацию, накопление, хранение,уточнение (обновление, изменение), извлечение, использование, распространение, обезличивание, блокирование,удаление, уничтожение персональных данных.</w:t>
      </w:r>
    </w:p>
    <w:p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В целях информационного обеспечения согласен на включение в общий доступ на сайте Управления</w:t>
      </w:r>
    </w:p>
    <w:p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образовани</w:t>
      </w:r>
      <w:r w:rsidR="00721B4A">
        <w:rPr>
          <w:lang w:val="ru-RU"/>
        </w:rPr>
        <w:t>я</w:t>
      </w:r>
      <w:r>
        <w:rPr>
          <w:lang w:val="ru-RU"/>
        </w:rPr>
        <w:t>Артинского</w:t>
      </w:r>
      <w:r w:rsidRPr="002B6D8D">
        <w:rPr>
          <w:lang w:val="ru-RU"/>
        </w:rPr>
        <w:t xml:space="preserve"> городского округа, ГАОУ ДПО СО «Институт развития образования» и сайте</w:t>
      </w:r>
    </w:p>
    <w:p w:rsidR="002B6D8D" w:rsidRPr="002B6D8D" w:rsidRDefault="00BC1848" w:rsidP="002B6D8D">
      <w:pPr>
        <w:jc w:val="both"/>
        <w:rPr>
          <w:lang w:val="ru-RU"/>
        </w:rPr>
      </w:pPr>
      <w:r w:rsidRPr="00BC1848">
        <w:rPr>
          <w:lang w:val="ru-RU"/>
        </w:rPr>
        <w:t xml:space="preserve">НОО «Фонд поддержки талантливых детей и молодежи «Золотое сечение» </w:t>
      </w:r>
      <w:r w:rsidR="002B6D8D" w:rsidRPr="002B6D8D">
        <w:rPr>
          <w:lang w:val="ru-RU"/>
        </w:rPr>
        <w:t>следующие сведения, составляющие персональные данные субъектаперсональных данных: фамилию, имя, отчество, место учебы, класс, результат участия во всероссийскойолимпиаде школьников. Согласен на публикацию олимпиадной работы субъекта персональных данных наофициальном сайте организаторов всероссийской олимпиады школьников в сети «Интернет».</w:t>
      </w:r>
    </w:p>
    <w:p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Согласен на передачу вышеперечисленных персональных данных субъекта персональных данных в</w:t>
      </w:r>
    </w:p>
    <w:p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Министерство общего и профессионального образования Свердловской области, в Министерство образования инауки Российской Федерации, Федеральному оператору приоритетного национального проекта «Образование», атакже другим учреждениям и организациям, принимающим участие в проведении всероссийских олимпиад, длядостижения вышеуказанных целей.</w:t>
      </w:r>
    </w:p>
    <w:p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Обработку персональных данных разрешаю на срок, необходимый для достижения вышеуказанных</w:t>
      </w:r>
    </w:p>
    <w:p w:rsidR="002B6D8D" w:rsidRP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целей.</w:t>
      </w:r>
    </w:p>
    <w:p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Подтверждаю, что с порядком отзыва согласия на обработку персональных данных в соответствии с п.5ст.21 Федерального закона No 152-ФЗ от 27.07.2006 «О персональных данных» ознакомлен(а).</w:t>
      </w:r>
    </w:p>
    <w:p w:rsidR="002B6D8D" w:rsidRPr="002B6D8D" w:rsidRDefault="002B6D8D" w:rsidP="002B6D8D">
      <w:pPr>
        <w:ind w:firstLine="708"/>
        <w:jc w:val="both"/>
        <w:rPr>
          <w:lang w:val="ru-RU"/>
        </w:rPr>
      </w:pPr>
      <w:r w:rsidRPr="002B6D8D">
        <w:rPr>
          <w:lang w:val="ru-RU"/>
        </w:rPr>
        <w:t>Права и обязанности в области защиты персональных данных мне известны. С юридическими</w:t>
      </w:r>
    </w:p>
    <w:p w:rsidR="002B6D8D" w:rsidRDefault="002B6D8D" w:rsidP="002B6D8D">
      <w:pPr>
        <w:jc w:val="both"/>
        <w:rPr>
          <w:lang w:val="ru-RU"/>
        </w:rPr>
      </w:pPr>
      <w:r w:rsidRPr="002B6D8D">
        <w:rPr>
          <w:lang w:val="ru-RU"/>
        </w:rPr>
        <w:t>последствиями автоматизированной обработки персональных данных ознакомлен(а).</w:t>
      </w:r>
    </w:p>
    <w:p w:rsidR="00BC1848" w:rsidRPr="002B6D8D" w:rsidRDefault="00BC1848" w:rsidP="002B6D8D">
      <w:pPr>
        <w:jc w:val="both"/>
        <w:rPr>
          <w:lang w:val="ru-RU"/>
        </w:rPr>
      </w:pPr>
    </w:p>
    <w:p w:rsidR="002B6D8D" w:rsidRPr="002B6D8D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________________ /___________________/</w:t>
      </w:r>
    </w:p>
    <w:p w:rsidR="00836506" w:rsidRDefault="002B6D8D" w:rsidP="00BC1848">
      <w:pPr>
        <w:jc w:val="right"/>
        <w:rPr>
          <w:lang w:val="ru-RU"/>
        </w:rPr>
      </w:pPr>
      <w:r w:rsidRPr="002B6D8D">
        <w:rPr>
          <w:lang w:val="ru-RU"/>
        </w:rPr>
        <w:t>«___» _________ 20___г.</w:t>
      </w:r>
    </w:p>
    <w:p w:rsidR="00470AD1" w:rsidRDefault="00470AD1">
      <w:pPr>
        <w:suppressAutoHyphens w:val="0"/>
        <w:spacing w:after="200" w:line="276" w:lineRule="auto"/>
        <w:rPr>
          <w:lang w:val="ru-RU"/>
        </w:rPr>
      </w:pPr>
    </w:p>
    <w:p w:rsidR="00470AD1" w:rsidRDefault="00470AD1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Default="00DA4389">
      <w:pPr>
        <w:suppressAutoHyphens w:val="0"/>
        <w:spacing w:after="200" w:line="276" w:lineRule="auto"/>
        <w:rPr>
          <w:lang w:val="ru-RU"/>
        </w:rPr>
      </w:pPr>
    </w:p>
    <w:p w:rsidR="00DA4389" w:rsidRPr="00467F6C" w:rsidRDefault="00DA4389" w:rsidP="00DA4389">
      <w:pPr>
        <w:jc w:val="right"/>
        <w:rPr>
          <w:lang w:val="ru-RU"/>
        </w:rPr>
      </w:pPr>
      <w:r w:rsidRPr="00467F6C">
        <w:rPr>
          <w:lang w:val="ru-RU"/>
        </w:rPr>
        <w:lastRenderedPageBreak/>
        <w:t xml:space="preserve">Приложение № </w:t>
      </w:r>
      <w:r>
        <w:rPr>
          <w:lang w:val="ru-RU"/>
        </w:rPr>
        <w:t>6</w:t>
      </w:r>
      <w:r w:rsidRPr="00467F6C">
        <w:rPr>
          <w:lang w:val="ru-RU"/>
        </w:rPr>
        <w:t xml:space="preserve"> к приказу Управления</w:t>
      </w:r>
    </w:p>
    <w:p w:rsidR="00DA4389" w:rsidRDefault="00DA4389" w:rsidP="00DA4389">
      <w:pPr>
        <w:jc w:val="right"/>
        <w:rPr>
          <w:lang w:val="ru-RU"/>
        </w:rPr>
      </w:pPr>
      <w:r w:rsidRPr="00467F6C">
        <w:rPr>
          <w:lang w:val="ru-RU"/>
        </w:rPr>
        <w:t xml:space="preserve"> образования ААГО от </w:t>
      </w:r>
      <w:r>
        <w:rPr>
          <w:lang w:val="ru-RU"/>
        </w:rPr>
        <w:t>30</w:t>
      </w:r>
      <w:r w:rsidRPr="00467F6C">
        <w:rPr>
          <w:lang w:val="ru-RU"/>
        </w:rPr>
        <w:t>.</w:t>
      </w:r>
      <w:r>
        <w:rPr>
          <w:lang w:val="ru-RU"/>
        </w:rPr>
        <w:t>08</w:t>
      </w:r>
      <w:r w:rsidRPr="00467F6C">
        <w:rPr>
          <w:lang w:val="ru-RU"/>
        </w:rPr>
        <w:t>.202</w:t>
      </w:r>
      <w:r>
        <w:rPr>
          <w:lang w:val="ru-RU"/>
        </w:rPr>
        <w:t>4</w:t>
      </w:r>
      <w:r w:rsidRPr="00467F6C">
        <w:rPr>
          <w:lang w:val="ru-RU"/>
        </w:rPr>
        <w:t xml:space="preserve"> № </w:t>
      </w:r>
      <w:r>
        <w:rPr>
          <w:lang w:val="ru-RU"/>
        </w:rPr>
        <w:t>205</w:t>
      </w:r>
      <w:r w:rsidRPr="00467F6C">
        <w:rPr>
          <w:lang w:val="ru-RU"/>
        </w:rPr>
        <w:t>-од</w:t>
      </w:r>
    </w:p>
    <w:p w:rsidR="00DA4389" w:rsidRDefault="00DA4389" w:rsidP="00DA4389">
      <w:pPr>
        <w:jc w:val="right"/>
        <w:rPr>
          <w:lang w:val="ru-RU"/>
        </w:rPr>
      </w:pPr>
    </w:p>
    <w:p w:rsidR="00DA4389" w:rsidRDefault="00DA4389" w:rsidP="00DA4389">
      <w:pPr>
        <w:jc w:val="right"/>
        <w:rPr>
          <w:lang w:val="ru-RU"/>
        </w:rPr>
      </w:pPr>
    </w:p>
    <w:p w:rsidR="00DA4389" w:rsidRDefault="00DA4389" w:rsidP="00DA4389">
      <w:pPr>
        <w:jc w:val="right"/>
        <w:rPr>
          <w:lang w:val="ru-RU"/>
        </w:rPr>
      </w:pPr>
    </w:p>
    <w:p w:rsidR="00DA4389" w:rsidRPr="0070570C" w:rsidRDefault="00DA4389" w:rsidP="00DA4389">
      <w:pPr>
        <w:suppressAutoHyphens w:val="0"/>
        <w:spacing w:after="200" w:line="276" w:lineRule="auto"/>
        <w:jc w:val="center"/>
        <w:rPr>
          <w:lang w:val="ru-RU"/>
        </w:rPr>
      </w:pPr>
      <w:r w:rsidRPr="0070570C">
        <w:rPr>
          <w:b/>
          <w:bCs/>
          <w:lang w:val="ru-RU"/>
        </w:rPr>
        <w:t>График консультационных вебинаров по организации и проведению школьного и муниципального этапов всероссийской олимпиады школьников 202</w:t>
      </w:r>
      <w:r>
        <w:rPr>
          <w:b/>
          <w:bCs/>
          <w:lang w:val="ru-RU"/>
        </w:rPr>
        <w:t>4</w:t>
      </w:r>
      <w:r w:rsidRPr="0070570C">
        <w:rPr>
          <w:b/>
          <w:bCs/>
          <w:lang w:val="ru-RU"/>
        </w:rPr>
        <w:t>-2</w:t>
      </w:r>
      <w:r>
        <w:rPr>
          <w:b/>
          <w:bCs/>
          <w:lang w:val="ru-RU"/>
        </w:rPr>
        <w:t>5</w:t>
      </w:r>
      <w:r w:rsidRPr="0070570C">
        <w:rPr>
          <w:b/>
          <w:bCs/>
          <w:lang w:val="ru-RU"/>
        </w:rPr>
        <w:t xml:space="preserve"> учебного года</w:t>
      </w:r>
    </w:p>
    <w:p w:rsidR="00DA4389" w:rsidRDefault="00DA4389" w:rsidP="00DA4389">
      <w:pPr>
        <w:suppressAutoHyphens w:val="0"/>
        <w:spacing w:after="200" w:line="276" w:lineRule="auto"/>
        <w:rPr>
          <w:i/>
          <w:iCs/>
          <w:lang w:val="ru-RU"/>
        </w:rPr>
      </w:pPr>
      <w:r w:rsidRPr="0070570C">
        <w:rPr>
          <w:b/>
          <w:bCs/>
          <w:lang w:val="ru-RU"/>
        </w:rPr>
        <w:t>Участники вебинара:</w:t>
      </w:r>
      <w:r w:rsidRPr="0070570C">
        <w:rPr>
          <w:lang w:val="ru-RU"/>
        </w:rPr>
        <w:t> </w:t>
      </w:r>
      <w:r w:rsidRPr="0070570C">
        <w:rPr>
          <w:i/>
          <w:iCs/>
          <w:lang w:val="ru-RU"/>
        </w:rPr>
        <w:t>организаторы, представители предметно-методических комиссий, члены жюри и апелляционных комиссий школьного и муниципального этапов</w:t>
      </w:r>
      <w:r w:rsidRPr="0070570C">
        <w:rPr>
          <w:lang w:val="ru-RU"/>
        </w:rPr>
        <w:t> </w:t>
      </w:r>
      <w:r w:rsidRPr="0070570C">
        <w:rPr>
          <w:i/>
          <w:iCs/>
          <w:lang w:val="ru-RU"/>
        </w:rPr>
        <w:t>олимпиады</w:t>
      </w:r>
    </w:p>
    <w:p w:rsidR="00DA4389" w:rsidRPr="0070570C" w:rsidRDefault="00DA4389" w:rsidP="00DA4389">
      <w:pPr>
        <w:suppressAutoHyphens w:val="0"/>
        <w:spacing w:after="200" w:line="276" w:lineRule="auto"/>
        <w:rPr>
          <w:lang w:val="ru-RU"/>
        </w:rPr>
      </w:pPr>
      <w:r w:rsidRPr="0070570C">
        <w:rPr>
          <w:b/>
          <w:bCs/>
          <w:lang w:val="ru-RU"/>
        </w:rPr>
        <w:t>Регистрация на консультационные вебинары по организации и проведению школьного</w:t>
      </w:r>
      <w:r w:rsidRPr="0070570C">
        <w:rPr>
          <w:b/>
          <w:bCs/>
          <w:lang w:val="ru-RU"/>
        </w:rPr>
        <w:br/>
        <w:t xml:space="preserve">и муниципального этапов всероссийской олимпиады школьников </w:t>
      </w:r>
      <w:r>
        <w:rPr>
          <w:b/>
          <w:bCs/>
          <w:lang w:val="ru-RU"/>
        </w:rPr>
        <w:t>открыта</w:t>
      </w:r>
    </w:p>
    <w:p w:rsidR="00DA4389" w:rsidRPr="0070570C" w:rsidRDefault="00DA4389" w:rsidP="00DA4389">
      <w:pPr>
        <w:suppressAutoHyphens w:val="0"/>
        <w:spacing w:after="200" w:line="276" w:lineRule="auto"/>
        <w:rPr>
          <w:lang w:val="ru-RU"/>
        </w:rPr>
      </w:pPr>
      <w:r>
        <w:rPr>
          <w:lang w:val="ru-RU"/>
        </w:rPr>
        <w:t xml:space="preserve">По ссылке </w:t>
      </w:r>
      <w:hyperlink r:id="rId8" w:history="1">
        <w:r w:rsidRPr="00E72AE5">
          <w:rPr>
            <w:rStyle w:val="ad"/>
            <w:lang w:val="ru-RU"/>
          </w:rPr>
          <w:t>https://vserosolimp.edsoo.ru/school_way</w:t>
        </w:r>
      </w:hyperlink>
    </w:p>
    <w:p w:rsidR="00DA4389" w:rsidRPr="0070570C" w:rsidRDefault="00B54456" w:rsidP="00DA4389">
      <w:pPr>
        <w:suppressAutoHyphens w:val="0"/>
        <w:spacing w:after="200" w:line="276" w:lineRule="auto"/>
        <w:rPr>
          <w:lang w:val="ru-RU"/>
        </w:rPr>
      </w:pPr>
      <w:r w:rsidRPr="0070570C">
        <w:rPr>
          <w:lang w:val="ru-RU"/>
        </w:rPr>
        <w:fldChar w:fldCharType="begin"/>
      </w:r>
      <w:r w:rsidR="00DA4389" w:rsidRPr="0070570C">
        <w:rPr>
          <w:lang w:val="ru-RU"/>
        </w:rPr>
        <w:instrText xml:space="preserve"> INCLUDEPICTURE "https://thumb.tildacdn.com/tild6439-3438-4434-b365-396562383063/-/format/webp/photo.jpg" \* MERGEFORMATINET </w:instrText>
      </w:r>
      <w:r w:rsidRPr="0070570C">
        <w:rPr>
          <w:lang w:val="ru-RU"/>
        </w:rPr>
        <w:fldChar w:fldCharType="separate"/>
      </w:r>
      <w:r w:rsidRPr="00B54456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70570C">
        <w:rPr>
          <w:lang w:val="ru-RU"/>
        </w:rPr>
        <w:fldChar w:fldCharType="end"/>
      </w:r>
    </w:p>
    <w:p w:rsidR="00DA4389" w:rsidRDefault="00DA4389">
      <w:pPr>
        <w:suppressAutoHyphens w:val="0"/>
        <w:spacing w:after="200" w:line="276" w:lineRule="auto"/>
        <w:rPr>
          <w:lang w:val="ru-RU"/>
        </w:rPr>
      </w:pPr>
      <w:bookmarkStart w:id="15" w:name="_GoBack"/>
      <w:bookmarkEnd w:id="15"/>
    </w:p>
    <w:sectPr w:rsidR="00DA4389" w:rsidSect="0082601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D72" w:rsidRDefault="00453D72" w:rsidP="007B0A60">
      <w:r>
        <w:separator/>
      </w:r>
    </w:p>
  </w:endnote>
  <w:endnote w:type="continuationSeparator" w:id="1">
    <w:p w:rsidR="00453D72" w:rsidRDefault="00453D72" w:rsidP="007B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D72" w:rsidRDefault="00453D72" w:rsidP="007B0A60">
      <w:r>
        <w:separator/>
      </w:r>
    </w:p>
  </w:footnote>
  <w:footnote w:type="continuationSeparator" w:id="1">
    <w:p w:rsidR="00453D72" w:rsidRDefault="00453D72" w:rsidP="007B0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20422D4F"/>
    <w:multiLevelType w:val="hybridMultilevel"/>
    <w:tmpl w:val="90D4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A3DD4"/>
    <w:multiLevelType w:val="multilevel"/>
    <w:tmpl w:val="40265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7B03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6C33F7"/>
    <w:multiLevelType w:val="hybridMultilevel"/>
    <w:tmpl w:val="B2FC1E88"/>
    <w:lvl w:ilvl="0" w:tplc="CA06018E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45D1A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8404A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D6DBDE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81628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7CD638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288A00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EAEA70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1A9F54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F66E9E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B500C36"/>
    <w:multiLevelType w:val="hybridMultilevel"/>
    <w:tmpl w:val="3E30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3324C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718"/>
    <w:rsid w:val="00003CEF"/>
    <w:rsid w:val="00022B66"/>
    <w:rsid w:val="00027784"/>
    <w:rsid w:val="00030FD1"/>
    <w:rsid w:val="000359BD"/>
    <w:rsid w:val="000E24E6"/>
    <w:rsid w:val="0013271C"/>
    <w:rsid w:val="00136B93"/>
    <w:rsid w:val="0016093B"/>
    <w:rsid w:val="001742DD"/>
    <w:rsid w:val="001868F0"/>
    <w:rsid w:val="001D3A28"/>
    <w:rsid w:val="001F0970"/>
    <w:rsid w:val="002A1BAB"/>
    <w:rsid w:val="002B6D8D"/>
    <w:rsid w:val="003420BE"/>
    <w:rsid w:val="00343421"/>
    <w:rsid w:val="00382531"/>
    <w:rsid w:val="003C2E70"/>
    <w:rsid w:val="003E0FD4"/>
    <w:rsid w:val="00453D72"/>
    <w:rsid w:val="00467F6C"/>
    <w:rsid w:val="00470AD1"/>
    <w:rsid w:val="00477D03"/>
    <w:rsid w:val="00480730"/>
    <w:rsid w:val="00487493"/>
    <w:rsid w:val="00492456"/>
    <w:rsid w:val="004B1B11"/>
    <w:rsid w:val="004C3EAF"/>
    <w:rsid w:val="004D5F05"/>
    <w:rsid w:val="004F6982"/>
    <w:rsid w:val="00570101"/>
    <w:rsid w:val="005825D3"/>
    <w:rsid w:val="005A3DA4"/>
    <w:rsid w:val="005A4636"/>
    <w:rsid w:val="005D110D"/>
    <w:rsid w:val="005E23F3"/>
    <w:rsid w:val="005E6D26"/>
    <w:rsid w:val="005F43FD"/>
    <w:rsid w:val="006017B1"/>
    <w:rsid w:val="006712EF"/>
    <w:rsid w:val="006717AB"/>
    <w:rsid w:val="006B3004"/>
    <w:rsid w:val="006D7079"/>
    <w:rsid w:val="006E3B96"/>
    <w:rsid w:val="0070570C"/>
    <w:rsid w:val="00721B4A"/>
    <w:rsid w:val="00732A61"/>
    <w:rsid w:val="007567F7"/>
    <w:rsid w:val="007B0A60"/>
    <w:rsid w:val="007C47B8"/>
    <w:rsid w:val="007E3C73"/>
    <w:rsid w:val="00803B0A"/>
    <w:rsid w:val="00826013"/>
    <w:rsid w:val="00836506"/>
    <w:rsid w:val="00840FBE"/>
    <w:rsid w:val="00845D1E"/>
    <w:rsid w:val="008B6571"/>
    <w:rsid w:val="009011B2"/>
    <w:rsid w:val="00933E78"/>
    <w:rsid w:val="00935045"/>
    <w:rsid w:val="00995646"/>
    <w:rsid w:val="009D74AE"/>
    <w:rsid w:val="00A7484B"/>
    <w:rsid w:val="00A7597D"/>
    <w:rsid w:val="00A87A87"/>
    <w:rsid w:val="00AC1611"/>
    <w:rsid w:val="00AF0D2B"/>
    <w:rsid w:val="00AF3BB5"/>
    <w:rsid w:val="00B15FAC"/>
    <w:rsid w:val="00B27CE4"/>
    <w:rsid w:val="00B54456"/>
    <w:rsid w:val="00B55271"/>
    <w:rsid w:val="00B56043"/>
    <w:rsid w:val="00BC1848"/>
    <w:rsid w:val="00C00163"/>
    <w:rsid w:val="00C00818"/>
    <w:rsid w:val="00C6322F"/>
    <w:rsid w:val="00C66DC0"/>
    <w:rsid w:val="00C72F2A"/>
    <w:rsid w:val="00CA34F9"/>
    <w:rsid w:val="00CC66CA"/>
    <w:rsid w:val="00CE686D"/>
    <w:rsid w:val="00CF63E6"/>
    <w:rsid w:val="00D1187D"/>
    <w:rsid w:val="00D16195"/>
    <w:rsid w:val="00D52B90"/>
    <w:rsid w:val="00D63E7A"/>
    <w:rsid w:val="00D72259"/>
    <w:rsid w:val="00DA4389"/>
    <w:rsid w:val="00DB5A52"/>
    <w:rsid w:val="00DD4070"/>
    <w:rsid w:val="00DD5A61"/>
    <w:rsid w:val="00DE46E3"/>
    <w:rsid w:val="00DE55A5"/>
    <w:rsid w:val="00DF09B8"/>
    <w:rsid w:val="00E0711B"/>
    <w:rsid w:val="00E35D7B"/>
    <w:rsid w:val="00E669C6"/>
    <w:rsid w:val="00EA4613"/>
    <w:rsid w:val="00EA68D5"/>
    <w:rsid w:val="00EE198D"/>
    <w:rsid w:val="00EF2718"/>
    <w:rsid w:val="00F13D80"/>
    <w:rsid w:val="00F57124"/>
    <w:rsid w:val="00F640D8"/>
    <w:rsid w:val="00F8722C"/>
    <w:rsid w:val="00FB2D07"/>
    <w:rsid w:val="00FB3667"/>
    <w:rsid w:val="00FB4D73"/>
    <w:rsid w:val="00FF65B6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"/>
    <w:qFormat/>
    <w:rsid w:val="00467F6C"/>
    <w:pPr>
      <w:widowControl w:val="0"/>
      <w:suppressAutoHyphens w:val="0"/>
      <w:autoSpaceDE w:val="0"/>
      <w:autoSpaceDN w:val="0"/>
      <w:ind w:left="334"/>
      <w:jc w:val="center"/>
      <w:outlineLvl w:val="0"/>
    </w:pPr>
    <w:rPr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EAF"/>
    <w:pPr>
      <w:ind w:left="720"/>
      <w:contextualSpacing/>
    </w:pPr>
  </w:style>
  <w:style w:type="character" w:customStyle="1" w:styleId="3">
    <w:name w:val="Основной текст (3)_"/>
    <w:link w:val="30"/>
    <w:rsid w:val="005E6D26"/>
    <w:rPr>
      <w:rFonts w:eastAsia="Andale Sans UI"/>
      <w:i/>
      <w:iCs/>
      <w:spacing w:val="2"/>
      <w:kern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6D26"/>
    <w:pPr>
      <w:widowControl w:val="0"/>
      <w:shd w:val="clear" w:color="auto" w:fill="FFFFFF"/>
      <w:suppressAutoHyphens w:val="0"/>
      <w:spacing w:before="840" w:line="269" w:lineRule="exact"/>
    </w:pPr>
    <w:rPr>
      <w:rFonts w:asciiTheme="minorHAnsi" w:eastAsia="Andale Sans UI" w:hAnsiTheme="minorHAnsi" w:cstheme="minorBidi"/>
      <w:i/>
      <w:iCs/>
      <w:spacing w:val="2"/>
      <w:kern w:val="2"/>
      <w:sz w:val="21"/>
      <w:szCs w:val="21"/>
      <w:lang w:val="ru-RU" w:eastAsia="en-US"/>
    </w:rPr>
  </w:style>
  <w:style w:type="character" w:customStyle="1" w:styleId="2">
    <w:name w:val="Основной текст (2)"/>
    <w:basedOn w:val="a0"/>
    <w:rsid w:val="005F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Содержимое таблицы"/>
    <w:basedOn w:val="a"/>
    <w:rsid w:val="000359BD"/>
    <w:pPr>
      <w:suppressLineNumbers/>
    </w:pPr>
  </w:style>
  <w:style w:type="character" w:customStyle="1" w:styleId="20">
    <w:name w:val="Основной текст (2) + Курсив"/>
    <w:basedOn w:val="a0"/>
    <w:rsid w:val="00BC18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BC18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C184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1848"/>
    <w:pPr>
      <w:widowControl w:val="0"/>
      <w:shd w:val="clear" w:color="auto" w:fill="FFFFFF"/>
      <w:suppressAutoHyphens w:val="0"/>
      <w:spacing w:before="300" w:line="336" w:lineRule="exact"/>
      <w:jc w:val="both"/>
    </w:pPr>
    <w:rPr>
      <w:i/>
      <w:iCs/>
      <w:sz w:val="26"/>
      <w:szCs w:val="26"/>
      <w:lang w:val="ru-RU" w:eastAsia="en-US"/>
    </w:rPr>
  </w:style>
  <w:style w:type="character" w:customStyle="1" w:styleId="21">
    <w:name w:val="Основной текст (2)_"/>
    <w:basedOn w:val="a0"/>
    <w:rsid w:val="00E35D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A3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F9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467F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467F6C"/>
    <w:pPr>
      <w:widowControl w:val="0"/>
      <w:suppressAutoHyphens w:val="0"/>
      <w:autoSpaceDE w:val="0"/>
      <w:autoSpaceDN w:val="0"/>
    </w:pPr>
    <w:rPr>
      <w:sz w:val="28"/>
      <w:szCs w:val="28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67F6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7F6C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467F6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unhideWhenUsed/>
    <w:rsid w:val="007B0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0A6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1">
    <w:name w:val="Абзац списка1"/>
    <w:rsid w:val="00C66DC0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7057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57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/school_w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iuo.profi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2024-09-02T08:52:00Z</cp:lastPrinted>
  <dcterms:created xsi:type="dcterms:W3CDTF">2024-09-09T03:49:00Z</dcterms:created>
  <dcterms:modified xsi:type="dcterms:W3CDTF">2024-09-09T03:49:00Z</dcterms:modified>
</cp:coreProperties>
</file>